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61" w:rsidRPr="00A118A5" w:rsidRDefault="00BE5D61" w:rsidP="00BE5D61">
      <w:pPr>
        <w:jc w:val="center"/>
        <w:rPr>
          <w:rFonts w:ascii="Tahoma" w:hAnsi="Tahoma" w:cs="Tahoma"/>
          <w:b/>
          <w:color w:val="548DD4"/>
          <w:sz w:val="56"/>
          <w:szCs w:val="56"/>
        </w:rPr>
      </w:pPr>
    </w:p>
    <w:p w:rsidR="00BE5D61" w:rsidRPr="00A118A5" w:rsidRDefault="00BE5D61" w:rsidP="00BE5D61">
      <w:pPr>
        <w:jc w:val="center"/>
        <w:rPr>
          <w:rFonts w:ascii="Tahoma" w:hAnsi="Tahoma" w:cs="Tahoma"/>
          <w:b/>
          <w:color w:val="548DD4"/>
          <w:sz w:val="56"/>
          <w:szCs w:val="56"/>
        </w:rPr>
      </w:pPr>
    </w:p>
    <w:p w:rsidR="00BE5D61" w:rsidRPr="00A118A5" w:rsidRDefault="00BE5D61" w:rsidP="00BE5D61">
      <w:pPr>
        <w:jc w:val="center"/>
        <w:rPr>
          <w:rFonts w:ascii="Tahoma" w:hAnsi="Tahoma" w:cs="Tahoma"/>
          <w:b/>
          <w:color w:val="548DD4"/>
          <w:sz w:val="56"/>
          <w:szCs w:val="56"/>
        </w:rPr>
      </w:pPr>
    </w:p>
    <w:p w:rsidR="00BE5D61" w:rsidRPr="00A118A5" w:rsidRDefault="00BE5D61" w:rsidP="00BE5D61">
      <w:pPr>
        <w:jc w:val="center"/>
        <w:rPr>
          <w:rFonts w:ascii="Tahoma" w:hAnsi="Tahoma" w:cs="Tahoma"/>
          <w:b/>
          <w:color w:val="548DD4"/>
          <w:sz w:val="56"/>
          <w:szCs w:val="56"/>
        </w:rPr>
      </w:pPr>
      <w:r w:rsidRPr="00A118A5">
        <w:rPr>
          <w:rFonts w:ascii="Tahoma" w:hAnsi="Tahoma" w:cs="Tahoma"/>
          <w:b/>
          <w:color w:val="548DD4"/>
          <w:sz w:val="56"/>
          <w:szCs w:val="56"/>
        </w:rPr>
        <w:t>BEWSEY LODGE PRIMARY SCHOOL</w:t>
      </w:r>
    </w:p>
    <w:p w:rsidR="00BE5D61" w:rsidRPr="00A118A5" w:rsidRDefault="00BE5D61" w:rsidP="00BE5D61">
      <w:pPr>
        <w:jc w:val="center"/>
        <w:rPr>
          <w:rFonts w:ascii="Tahoma" w:hAnsi="Tahoma" w:cs="Tahoma"/>
          <w:b/>
          <w:color w:val="548DD4"/>
          <w:sz w:val="52"/>
          <w:szCs w:val="52"/>
        </w:rPr>
      </w:pPr>
    </w:p>
    <w:p w:rsidR="00BE5D61" w:rsidRPr="00A118A5" w:rsidRDefault="00BE5D61" w:rsidP="00BE5D61">
      <w:pPr>
        <w:jc w:val="center"/>
        <w:rPr>
          <w:rFonts w:ascii="Tahoma" w:hAnsi="Tahoma" w:cs="Tahoma"/>
          <w:b/>
          <w:color w:val="548DD4"/>
          <w:sz w:val="52"/>
          <w:szCs w:val="52"/>
        </w:rPr>
      </w:pPr>
    </w:p>
    <w:p w:rsidR="00BE5D61" w:rsidRPr="00A118A5" w:rsidRDefault="00BE5D61" w:rsidP="00BE5D61">
      <w:pPr>
        <w:jc w:val="center"/>
        <w:rPr>
          <w:rFonts w:ascii="Tahoma" w:hAnsi="Tahoma" w:cs="Tahoma"/>
          <w:b/>
          <w:color w:val="548DD4"/>
          <w:sz w:val="52"/>
          <w:szCs w:val="52"/>
        </w:rPr>
      </w:pPr>
      <w:r w:rsidRPr="00A118A5">
        <w:rPr>
          <w:rFonts w:ascii="Tahoma" w:hAnsi="Tahoma" w:cs="Tahoma"/>
          <w:noProof/>
          <w:lang w:val="en-GB" w:eastAsia="en-GB"/>
        </w:rPr>
        <w:drawing>
          <wp:inline distT="0" distB="0" distL="0" distR="0" wp14:anchorId="254557FF" wp14:editId="704D93B9">
            <wp:extent cx="1478915" cy="1638300"/>
            <wp:effectExtent l="0" t="0" r="6985" b="0"/>
            <wp:docPr id="6" name="Picture 6"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1638300"/>
                    </a:xfrm>
                    <a:prstGeom prst="rect">
                      <a:avLst/>
                    </a:prstGeom>
                    <a:noFill/>
                    <a:ln>
                      <a:noFill/>
                    </a:ln>
                  </pic:spPr>
                </pic:pic>
              </a:graphicData>
            </a:graphic>
          </wp:inline>
        </w:drawing>
      </w:r>
    </w:p>
    <w:p w:rsidR="00BE5D61" w:rsidRPr="00A118A5" w:rsidRDefault="00BE5D61" w:rsidP="00BE5D61">
      <w:pPr>
        <w:jc w:val="center"/>
        <w:rPr>
          <w:rFonts w:ascii="Tahoma" w:hAnsi="Tahoma" w:cs="Tahoma"/>
          <w:b/>
          <w:color w:val="548DD4"/>
          <w:sz w:val="52"/>
          <w:szCs w:val="52"/>
        </w:rPr>
      </w:pPr>
    </w:p>
    <w:p w:rsidR="00BE5D61" w:rsidRPr="00A118A5" w:rsidRDefault="00BE5D61" w:rsidP="00BE5D61">
      <w:pPr>
        <w:rPr>
          <w:rFonts w:ascii="Tahoma" w:hAnsi="Tahoma" w:cs="Tahoma"/>
          <w:color w:val="548DD4"/>
        </w:rPr>
      </w:pPr>
    </w:p>
    <w:p w:rsidR="00BE5D61" w:rsidRPr="00A118A5" w:rsidRDefault="00BE5D61" w:rsidP="00BE5D61">
      <w:pPr>
        <w:jc w:val="center"/>
        <w:rPr>
          <w:rFonts w:ascii="Tahoma" w:hAnsi="Tahoma" w:cs="Tahoma"/>
          <w:color w:val="548DD4"/>
        </w:rPr>
      </w:pPr>
    </w:p>
    <w:p w:rsidR="00BE5D61" w:rsidRPr="00A118A5" w:rsidRDefault="00BE5D61" w:rsidP="00BE5D61">
      <w:pPr>
        <w:jc w:val="center"/>
        <w:rPr>
          <w:rFonts w:ascii="Tahoma" w:hAnsi="Tahoma" w:cs="Tahoma"/>
          <w:b/>
          <w:color w:val="548DD4"/>
          <w:sz w:val="56"/>
          <w:szCs w:val="56"/>
        </w:rPr>
      </w:pPr>
      <w:r w:rsidRPr="00A118A5">
        <w:rPr>
          <w:rFonts w:ascii="Tahoma" w:hAnsi="Tahoma" w:cs="Tahoma"/>
          <w:b/>
          <w:color w:val="548DD4"/>
          <w:sz w:val="56"/>
          <w:szCs w:val="56"/>
        </w:rPr>
        <w:t>FREEDOM OF INFORMATION POLICY</w:t>
      </w:r>
    </w:p>
    <w:p w:rsidR="00BE5D61" w:rsidRPr="00A118A5" w:rsidRDefault="00BE5D61" w:rsidP="00BE5D61">
      <w:pPr>
        <w:jc w:val="center"/>
        <w:rPr>
          <w:rFonts w:ascii="Tahoma" w:hAnsi="Tahoma" w:cs="Tahoma"/>
          <w:b/>
          <w:color w:val="548DD4"/>
          <w:sz w:val="28"/>
          <w:szCs w:val="28"/>
        </w:rPr>
      </w:pPr>
      <w:r w:rsidRPr="00A118A5">
        <w:rPr>
          <w:rFonts w:ascii="Tahoma" w:hAnsi="Tahoma" w:cs="Tahoma"/>
          <w:b/>
          <w:color w:val="548DD4"/>
          <w:sz w:val="56"/>
          <w:szCs w:val="5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BE5D61" w:rsidRPr="00A118A5" w:rsidTr="007E1E86">
        <w:trPr>
          <w:jc w:val="center"/>
        </w:trPr>
        <w:tc>
          <w:tcPr>
            <w:tcW w:w="4262" w:type="dxa"/>
            <w:shd w:val="clear" w:color="auto" w:fill="auto"/>
          </w:tcPr>
          <w:p w:rsidR="00BE5D61" w:rsidRPr="00A118A5" w:rsidRDefault="00BE5D61" w:rsidP="00E71AEE">
            <w:pPr>
              <w:rPr>
                <w:rFonts w:ascii="Tahoma" w:hAnsi="Tahoma" w:cs="Tahoma"/>
                <w:color w:val="548DD4"/>
              </w:rPr>
            </w:pPr>
            <w:r w:rsidRPr="00A118A5">
              <w:rPr>
                <w:rFonts w:ascii="Tahoma" w:hAnsi="Tahoma" w:cs="Tahoma"/>
                <w:color w:val="548DD4"/>
              </w:rPr>
              <w:t>Date of Review</w:t>
            </w:r>
          </w:p>
        </w:tc>
        <w:tc>
          <w:tcPr>
            <w:tcW w:w="4260" w:type="dxa"/>
            <w:shd w:val="clear" w:color="auto" w:fill="auto"/>
          </w:tcPr>
          <w:p w:rsidR="00BE5D61" w:rsidRPr="00A118A5" w:rsidRDefault="006F67D9" w:rsidP="00E71AEE">
            <w:pPr>
              <w:rPr>
                <w:rFonts w:ascii="Tahoma" w:hAnsi="Tahoma" w:cs="Tahoma"/>
                <w:color w:val="548DD4"/>
              </w:rPr>
            </w:pPr>
            <w:r>
              <w:rPr>
                <w:rFonts w:ascii="Tahoma" w:hAnsi="Tahoma" w:cs="Tahoma"/>
                <w:color w:val="548DD4"/>
              </w:rPr>
              <w:t>October 2024</w:t>
            </w:r>
          </w:p>
        </w:tc>
      </w:tr>
      <w:tr w:rsidR="00BE5D61" w:rsidRPr="00A118A5" w:rsidTr="007E1E86">
        <w:trPr>
          <w:jc w:val="center"/>
        </w:trPr>
        <w:tc>
          <w:tcPr>
            <w:tcW w:w="4262" w:type="dxa"/>
            <w:shd w:val="clear" w:color="auto" w:fill="auto"/>
          </w:tcPr>
          <w:p w:rsidR="00BE5D61" w:rsidRPr="00A118A5" w:rsidRDefault="00BE5D61" w:rsidP="00E71AEE">
            <w:pPr>
              <w:rPr>
                <w:rFonts w:ascii="Tahoma" w:hAnsi="Tahoma" w:cs="Tahoma"/>
                <w:color w:val="548DD4"/>
              </w:rPr>
            </w:pPr>
            <w:r w:rsidRPr="00A118A5">
              <w:rPr>
                <w:rFonts w:ascii="Tahoma" w:hAnsi="Tahoma" w:cs="Tahoma"/>
                <w:color w:val="548DD4"/>
              </w:rPr>
              <w:t>Date of next Review</w:t>
            </w:r>
          </w:p>
        </w:tc>
        <w:tc>
          <w:tcPr>
            <w:tcW w:w="4260" w:type="dxa"/>
            <w:shd w:val="clear" w:color="auto" w:fill="auto"/>
          </w:tcPr>
          <w:p w:rsidR="00BE5D61" w:rsidRPr="00A118A5" w:rsidRDefault="006F67D9" w:rsidP="00E71AEE">
            <w:pPr>
              <w:rPr>
                <w:rFonts w:ascii="Tahoma" w:hAnsi="Tahoma" w:cs="Tahoma"/>
                <w:color w:val="548DD4"/>
              </w:rPr>
            </w:pPr>
            <w:r>
              <w:rPr>
                <w:rFonts w:ascii="Tahoma" w:hAnsi="Tahoma" w:cs="Tahoma"/>
                <w:color w:val="548DD4"/>
              </w:rPr>
              <w:t>October 2027</w:t>
            </w:r>
          </w:p>
        </w:tc>
      </w:tr>
      <w:tr w:rsidR="00BE5D61" w:rsidRPr="00A118A5" w:rsidTr="007E1E86">
        <w:trPr>
          <w:jc w:val="center"/>
        </w:trPr>
        <w:tc>
          <w:tcPr>
            <w:tcW w:w="4262" w:type="dxa"/>
            <w:shd w:val="clear" w:color="auto" w:fill="auto"/>
          </w:tcPr>
          <w:p w:rsidR="00BE5D61" w:rsidRPr="00A118A5" w:rsidRDefault="00BE5D61" w:rsidP="00E71AEE">
            <w:pPr>
              <w:rPr>
                <w:rFonts w:ascii="Tahoma" w:hAnsi="Tahoma" w:cs="Tahoma"/>
                <w:color w:val="548DD4"/>
              </w:rPr>
            </w:pPr>
            <w:r w:rsidRPr="00A118A5">
              <w:rPr>
                <w:rFonts w:ascii="Tahoma" w:hAnsi="Tahoma" w:cs="Tahoma"/>
                <w:color w:val="548DD4"/>
              </w:rPr>
              <w:t xml:space="preserve">Signed by Chair </w:t>
            </w:r>
          </w:p>
        </w:tc>
        <w:tc>
          <w:tcPr>
            <w:tcW w:w="4260" w:type="dxa"/>
            <w:shd w:val="clear" w:color="auto" w:fill="auto"/>
          </w:tcPr>
          <w:p w:rsidR="00BE5D61" w:rsidRPr="00A118A5" w:rsidRDefault="00BE5D61" w:rsidP="00E71AEE">
            <w:pPr>
              <w:rPr>
                <w:rFonts w:ascii="Tahoma" w:hAnsi="Tahoma" w:cs="Tahoma"/>
                <w:color w:val="548DD4"/>
              </w:rPr>
            </w:pPr>
          </w:p>
        </w:tc>
      </w:tr>
    </w:tbl>
    <w:p w:rsidR="00BE5D61" w:rsidRPr="00A118A5" w:rsidRDefault="00BE5D61">
      <w:pPr>
        <w:rPr>
          <w:rFonts w:ascii="Tahoma" w:hAnsi="Tahoma" w:cs="Tahoma"/>
        </w:rPr>
      </w:pPr>
    </w:p>
    <w:p w:rsidR="007E0CC8" w:rsidRPr="00A118A5" w:rsidRDefault="008D7738">
      <w:pPr>
        <w:spacing w:line="200" w:lineRule="exact"/>
        <w:rPr>
          <w:rFonts w:ascii="Tahoma" w:hAnsi="Tahoma" w:cs="Tahoma"/>
        </w:rPr>
      </w:pPr>
      <w:r w:rsidRPr="00A118A5">
        <w:rPr>
          <w:rFonts w:ascii="Tahoma" w:hAnsi="Tahoma" w:cs="Tahoma"/>
          <w:noProof/>
          <w:lang w:val="en-GB" w:eastAsia="en-GB"/>
        </w:rPr>
        <w:drawing>
          <wp:anchor distT="0" distB="0" distL="114300" distR="114300" simplePos="0" relativeHeight="251658240" behindDoc="1" locked="0" layoutInCell="1" allowOverlap="1" wp14:anchorId="6B2901FC" wp14:editId="1F3E2266">
            <wp:simplePos x="0" y="0"/>
            <wp:positionH relativeFrom="page">
              <wp:posOffset>91440</wp:posOffset>
            </wp:positionH>
            <wp:positionV relativeFrom="page">
              <wp:posOffset>155575</wp:posOffset>
            </wp:positionV>
            <wp:extent cx="1940560" cy="117284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172845"/>
                    </a:xfrm>
                    <a:prstGeom prst="rect">
                      <a:avLst/>
                    </a:prstGeom>
                    <a:noFill/>
                  </pic:spPr>
                </pic:pic>
              </a:graphicData>
            </a:graphic>
            <wp14:sizeRelH relativeFrom="page">
              <wp14:pctWidth>0</wp14:pctWidth>
            </wp14:sizeRelH>
            <wp14:sizeRelV relativeFrom="page">
              <wp14:pctHeight>0</wp14:pctHeight>
            </wp14:sizeRelV>
          </wp:anchor>
        </w:drawing>
      </w:r>
      <w:r w:rsidRPr="00A118A5">
        <w:rPr>
          <w:rFonts w:ascii="Tahoma" w:hAnsi="Tahoma" w:cs="Tahoma"/>
          <w:noProof/>
          <w:lang w:val="en-GB" w:eastAsia="en-GB"/>
        </w:rPr>
        <mc:AlternateContent>
          <mc:Choice Requires="wps">
            <w:drawing>
              <wp:anchor distT="0" distB="0" distL="114300" distR="114300" simplePos="0" relativeHeight="251657216" behindDoc="1" locked="0" layoutInCell="1" allowOverlap="1" wp14:anchorId="2DBA74A7" wp14:editId="6519FD16">
                <wp:simplePos x="0" y="0"/>
                <wp:positionH relativeFrom="page">
                  <wp:posOffset>91440</wp:posOffset>
                </wp:positionH>
                <wp:positionV relativeFrom="page">
                  <wp:posOffset>155575</wp:posOffset>
                </wp:positionV>
                <wp:extent cx="1940560" cy="1172845"/>
                <wp:effectExtent l="2540" t="3175"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CC8" w:rsidRDefault="007E0CC8">
                            <w:pPr>
                              <w:spacing w:before="2" w:line="140" w:lineRule="exact"/>
                              <w:rPr>
                                <w:sz w:val="15"/>
                                <w:szCs w:val="15"/>
                              </w:rPr>
                            </w:pPr>
                          </w:p>
                          <w:p w:rsidR="007E0CC8" w:rsidRDefault="007E0CC8">
                            <w:pPr>
                              <w:spacing w:line="200" w:lineRule="exact"/>
                            </w:pPr>
                          </w:p>
                          <w:p w:rsidR="007E0CC8" w:rsidRDefault="007E0CC8">
                            <w:pPr>
                              <w:spacing w:line="200" w:lineRule="exact"/>
                            </w:pPr>
                          </w:p>
                          <w:p w:rsidR="007E0CC8" w:rsidRDefault="007E0CC8">
                            <w:pPr>
                              <w:spacing w:line="200" w:lineRule="exact"/>
                            </w:pPr>
                          </w:p>
                          <w:p w:rsidR="007E0CC8" w:rsidRDefault="007E0CC8">
                            <w:pPr>
                              <w:spacing w:line="200" w:lineRule="exact"/>
                            </w:pPr>
                          </w:p>
                          <w:p w:rsidR="007E0CC8" w:rsidRDefault="008D7738">
                            <w:pPr>
                              <w:ind w:left="989"/>
                              <w:rPr>
                                <w:rFonts w:ascii="Georgia" w:eastAsia="Georgia" w:hAnsi="Georgia" w:cs="Georgia"/>
                                <w:sz w:val="48"/>
                                <w:szCs w:val="48"/>
                              </w:rPr>
                            </w:pPr>
                            <w:r>
                              <w:rPr>
                                <w:rFonts w:ascii="Georgia" w:eastAsia="Georgia" w:hAnsi="Georgia" w:cs="Georgia"/>
                                <w:i/>
                                <w:sz w:val="48"/>
                                <w:szCs w:val="48"/>
                              </w:rPr>
                              <w:t>ICO</w:t>
                            </w:r>
                            <w:r>
                              <w:rPr>
                                <w:rFonts w:ascii="Georgia" w:eastAsia="Georgia" w:hAnsi="Georgia" w:cs="Georgia"/>
                                <w:i/>
                                <w:spacing w:val="-2"/>
                                <w:sz w:val="48"/>
                                <w:szCs w:val="48"/>
                              </w:rPr>
                              <w:t xml:space="preserve"> </w:t>
                            </w:r>
                            <w:r>
                              <w:rPr>
                                <w:rFonts w:ascii="Georgia" w:eastAsia="Georgia" w:hAnsi="Georgia" w:cs="Georgia"/>
                                <w:i/>
                                <w:sz w:val="48"/>
                                <w:szCs w:val="48"/>
                              </w:rPr>
                              <w:t>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A74A7" id="_x0000_t202" coordsize="21600,21600" o:spt="202" path="m,l,21600r21600,l21600,xe">
                <v:stroke joinstyle="miter"/>
                <v:path gradientshapeok="t" o:connecttype="rect"/>
              </v:shapetype>
              <v:shape id="Text Box 2" o:spid="_x0000_s1026" type="#_x0000_t202" style="position:absolute;margin-left:7.2pt;margin-top:12.25pt;width:152.8pt;height:9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T8rAIAAKo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" filled="f" stroked="f">
                <v:textbox inset="0,0,0,0">
                  <w:txbxContent>
                    <w:p w:rsidR="007E0CC8" w:rsidRDefault="007E0CC8">
                      <w:pPr>
                        <w:spacing w:before="2" w:line="140" w:lineRule="exact"/>
                        <w:rPr>
                          <w:sz w:val="15"/>
                          <w:szCs w:val="15"/>
                        </w:rPr>
                      </w:pPr>
                    </w:p>
                    <w:p w:rsidR="007E0CC8" w:rsidRDefault="007E0CC8">
                      <w:pPr>
                        <w:spacing w:line="200" w:lineRule="exact"/>
                      </w:pPr>
                    </w:p>
                    <w:p w:rsidR="007E0CC8" w:rsidRDefault="007E0CC8">
                      <w:pPr>
                        <w:spacing w:line="200" w:lineRule="exact"/>
                      </w:pPr>
                    </w:p>
                    <w:p w:rsidR="007E0CC8" w:rsidRDefault="007E0CC8">
                      <w:pPr>
                        <w:spacing w:line="200" w:lineRule="exact"/>
                      </w:pPr>
                    </w:p>
                    <w:p w:rsidR="007E0CC8" w:rsidRDefault="007E0CC8">
                      <w:pPr>
                        <w:spacing w:line="200" w:lineRule="exact"/>
                      </w:pPr>
                    </w:p>
                    <w:p w:rsidR="007E0CC8" w:rsidRDefault="008D7738">
                      <w:pPr>
                        <w:ind w:left="989"/>
                        <w:rPr>
                          <w:rFonts w:ascii="Georgia" w:eastAsia="Georgia" w:hAnsi="Georgia" w:cs="Georgia"/>
                          <w:sz w:val="48"/>
                          <w:szCs w:val="48"/>
                        </w:rPr>
                      </w:pPr>
                      <w:r>
                        <w:rPr>
                          <w:rFonts w:ascii="Georgia" w:eastAsia="Georgia" w:hAnsi="Georgia" w:cs="Georgia"/>
                          <w:i/>
                          <w:sz w:val="48"/>
                          <w:szCs w:val="48"/>
                        </w:rPr>
                        <w:t>ICO</w:t>
                      </w:r>
                      <w:r>
                        <w:rPr>
                          <w:rFonts w:ascii="Georgia" w:eastAsia="Georgia" w:hAnsi="Georgia" w:cs="Georgia"/>
                          <w:i/>
                          <w:spacing w:val="-2"/>
                          <w:sz w:val="48"/>
                          <w:szCs w:val="48"/>
                        </w:rPr>
                        <w:t xml:space="preserve"> </w:t>
                      </w:r>
                      <w:r>
                        <w:rPr>
                          <w:rFonts w:ascii="Georgia" w:eastAsia="Georgia" w:hAnsi="Georgia" w:cs="Georgia"/>
                          <w:i/>
                          <w:sz w:val="48"/>
                          <w:szCs w:val="48"/>
                        </w:rPr>
                        <w:t>lo</w:t>
                      </w:r>
                    </w:p>
                  </w:txbxContent>
                </v:textbox>
                <w10:wrap anchorx="page" anchory="page"/>
              </v:shape>
            </w:pict>
          </mc:Fallback>
        </mc:AlternateContent>
      </w:r>
    </w:p>
    <w:p w:rsidR="007E0CC8" w:rsidRPr="00A118A5" w:rsidRDefault="007E0CC8">
      <w:pPr>
        <w:spacing w:line="200" w:lineRule="exact"/>
        <w:rPr>
          <w:rFonts w:ascii="Tahoma" w:hAnsi="Tahoma" w:cs="Tahoma"/>
        </w:rPr>
      </w:pPr>
    </w:p>
    <w:p w:rsidR="007E0CC8" w:rsidRPr="00A118A5" w:rsidRDefault="007E0CC8">
      <w:pPr>
        <w:spacing w:line="200" w:lineRule="exact"/>
        <w:rPr>
          <w:rFonts w:ascii="Tahoma" w:hAnsi="Tahoma" w:cs="Tahoma"/>
        </w:rPr>
      </w:pPr>
    </w:p>
    <w:p w:rsidR="007E0CC8" w:rsidRPr="00A118A5" w:rsidRDefault="007E0CC8">
      <w:pPr>
        <w:spacing w:line="200" w:lineRule="exact"/>
        <w:rPr>
          <w:rFonts w:ascii="Tahoma" w:hAnsi="Tahoma" w:cs="Tahoma"/>
        </w:rPr>
      </w:pPr>
    </w:p>
    <w:p w:rsidR="007E0CC8" w:rsidRPr="00A118A5" w:rsidRDefault="007E0CC8">
      <w:pPr>
        <w:spacing w:line="200" w:lineRule="exact"/>
        <w:rPr>
          <w:rFonts w:ascii="Tahoma" w:hAnsi="Tahoma" w:cs="Tahoma"/>
        </w:rPr>
      </w:pPr>
    </w:p>
    <w:p w:rsidR="007E0CC8" w:rsidRPr="00A118A5" w:rsidRDefault="007E0CC8">
      <w:pPr>
        <w:spacing w:line="200" w:lineRule="exact"/>
        <w:rPr>
          <w:rFonts w:ascii="Tahoma" w:hAnsi="Tahoma" w:cs="Tahoma"/>
        </w:rPr>
      </w:pPr>
    </w:p>
    <w:p w:rsidR="007E0CC8" w:rsidRPr="00A118A5" w:rsidRDefault="007E0CC8">
      <w:pPr>
        <w:spacing w:line="200" w:lineRule="exact"/>
        <w:rPr>
          <w:rFonts w:ascii="Tahoma" w:hAnsi="Tahoma" w:cs="Tahoma"/>
        </w:rPr>
      </w:pPr>
    </w:p>
    <w:p w:rsidR="007E0CC8" w:rsidRPr="00A118A5" w:rsidRDefault="007E0CC8">
      <w:pPr>
        <w:spacing w:before="3" w:line="280" w:lineRule="exact"/>
        <w:rPr>
          <w:rFonts w:ascii="Tahoma" w:hAnsi="Tahoma" w:cs="Tahoma"/>
          <w:sz w:val="28"/>
          <w:szCs w:val="28"/>
        </w:rPr>
      </w:pPr>
    </w:p>
    <w:p w:rsidR="007E0CC8" w:rsidRPr="00A118A5" w:rsidRDefault="008D7738">
      <w:pPr>
        <w:spacing w:before="7"/>
        <w:ind w:left="113"/>
        <w:rPr>
          <w:rFonts w:ascii="Tahoma" w:eastAsia="Georgia" w:hAnsi="Tahoma" w:cs="Tahoma"/>
          <w:sz w:val="48"/>
          <w:szCs w:val="48"/>
        </w:rPr>
      </w:pPr>
      <w:r w:rsidRPr="00A118A5">
        <w:rPr>
          <w:rFonts w:ascii="Tahoma" w:eastAsia="Georgia" w:hAnsi="Tahoma" w:cs="Tahoma"/>
          <w:color w:val="48176C"/>
          <w:sz w:val="48"/>
          <w:szCs w:val="48"/>
        </w:rPr>
        <w:t>Model pub</w:t>
      </w:r>
      <w:r w:rsidRPr="00A118A5">
        <w:rPr>
          <w:rFonts w:ascii="Tahoma" w:eastAsia="Georgia" w:hAnsi="Tahoma" w:cs="Tahoma"/>
          <w:color w:val="48176C"/>
          <w:spacing w:val="1"/>
          <w:sz w:val="48"/>
          <w:szCs w:val="48"/>
        </w:rPr>
        <w:t>l</w:t>
      </w:r>
      <w:r w:rsidRPr="00A118A5">
        <w:rPr>
          <w:rFonts w:ascii="Tahoma" w:eastAsia="Georgia" w:hAnsi="Tahoma" w:cs="Tahoma"/>
          <w:color w:val="48176C"/>
          <w:sz w:val="48"/>
          <w:szCs w:val="48"/>
        </w:rPr>
        <w:t>i</w:t>
      </w:r>
      <w:r w:rsidRPr="00A118A5">
        <w:rPr>
          <w:rFonts w:ascii="Tahoma" w:eastAsia="Georgia" w:hAnsi="Tahoma" w:cs="Tahoma"/>
          <w:color w:val="48176C"/>
          <w:spacing w:val="1"/>
          <w:sz w:val="48"/>
          <w:szCs w:val="48"/>
        </w:rPr>
        <w:t>c</w:t>
      </w:r>
      <w:r w:rsidRPr="00A118A5">
        <w:rPr>
          <w:rFonts w:ascii="Tahoma" w:eastAsia="Georgia" w:hAnsi="Tahoma" w:cs="Tahoma"/>
          <w:color w:val="48176C"/>
          <w:sz w:val="48"/>
          <w:szCs w:val="48"/>
        </w:rPr>
        <w:t>at</w:t>
      </w:r>
      <w:r w:rsidRPr="00A118A5">
        <w:rPr>
          <w:rFonts w:ascii="Tahoma" w:eastAsia="Georgia" w:hAnsi="Tahoma" w:cs="Tahoma"/>
          <w:color w:val="48176C"/>
          <w:spacing w:val="1"/>
          <w:sz w:val="48"/>
          <w:szCs w:val="48"/>
        </w:rPr>
        <w:t>i</w:t>
      </w:r>
      <w:r w:rsidRPr="00A118A5">
        <w:rPr>
          <w:rFonts w:ascii="Tahoma" w:eastAsia="Georgia" w:hAnsi="Tahoma" w:cs="Tahoma"/>
          <w:color w:val="48176C"/>
          <w:sz w:val="48"/>
          <w:szCs w:val="48"/>
        </w:rPr>
        <w:t xml:space="preserve">on </w:t>
      </w:r>
      <w:r w:rsidRPr="00A118A5">
        <w:rPr>
          <w:rFonts w:ascii="Tahoma" w:eastAsia="Georgia" w:hAnsi="Tahoma" w:cs="Tahoma"/>
          <w:color w:val="48176C"/>
          <w:spacing w:val="-2"/>
          <w:sz w:val="48"/>
          <w:szCs w:val="48"/>
        </w:rPr>
        <w:t>s</w:t>
      </w:r>
      <w:r w:rsidRPr="00A118A5">
        <w:rPr>
          <w:rFonts w:ascii="Tahoma" w:eastAsia="Georgia" w:hAnsi="Tahoma" w:cs="Tahoma"/>
          <w:color w:val="48176C"/>
          <w:sz w:val="48"/>
          <w:szCs w:val="48"/>
        </w:rPr>
        <w:t>cheme</w:t>
      </w:r>
    </w:p>
    <w:p w:rsidR="007E0CC8" w:rsidRPr="00A118A5" w:rsidRDefault="007E0CC8">
      <w:pPr>
        <w:spacing w:before="10" w:line="260" w:lineRule="exact"/>
        <w:rPr>
          <w:rFonts w:ascii="Tahoma" w:hAnsi="Tahoma" w:cs="Tahoma"/>
          <w:sz w:val="26"/>
          <w:szCs w:val="26"/>
        </w:rPr>
      </w:pPr>
    </w:p>
    <w:p w:rsidR="007E0CC8" w:rsidRPr="00A118A5" w:rsidRDefault="008D7738">
      <w:pPr>
        <w:ind w:left="113"/>
        <w:rPr>
          <w:rFonts w:ascii="Tahoma" w:eastAsia="Georgia" w:hAnsi="Tahoma" w:cs="Tahoma"/>
          <w:sz w:val="36"/>
          <w:szCs w:val="36"/>
        </w:rPr>
      </w:pPr>
      <w:r w:rsidRPr="00A118A5">
        <w:rPr>
          <w:rFonts w:ascii="Tahoma" w:eastAsia="Georgia" w:hAnsi="Tahoma" w:cs="Tahoma"/>
          <w:color w:val="48176C"/>
          <w:sz w:val="36"/>
          <w:szCs w:val="36"/>
        </w:rPr>
        <w:t>Fre</w:t>
      </w:r>
      <w:r w:rsidRPr="00A118A5">
        <w:rPr>
          <w:rFonts w:ascii="Tahoma" w:eastAsia="Georgia" w:hAnsi="Tahoma" w:cs="Tahoma"/>
          <w:color w:val="48176C"/>
          <w:spacing w:val="1"/>
          <w:sz w:val="36"/>
          <w:szCs w:val="36"/>
        </w:rPr>
        <w:t>e</w:t>
      </w:r>
      <w:r w:rsidRPr="00A118A5">
        <w:rPr>
          <w:rFonts w:ascii="Tahoma" w:eastAsia="Georgia" w:hAnsi="Tahoma" w:cs="Tahoma"/>
          <w:color w:val="48176C"/>
          <w:sz w:val="36"/>
          <w:szCs w:val="36"/>
        </w:rPr>
        <w:t xml:space="preserve">dom of </w:t>
      </w:r>
      <w:r w:rsidRPr="00A118A5">
        <w:rPr>
          <w:rFonts w:ascii="Tahoma" w:eastAsia="Georgia" w:hAnsi="Tahoma" w:cs="Tahoma"/>
          <w:color w:val="48176C"/>
          <w:spacing w:val="-1"/>
          <w:sz w:val="36"/>
          <w:szCs w:val="36"/>
        </w:rPr>
        <w:t>I</w:t>
      </w:r>
      <w:r w:rsidRPr="00A118A5">
        <w:rPr>
          <w:rFonts w:ascii="Tahoma" w:eastAsia="Georgia" w:hAnsi="Tahoma" w:cs="Tahoma"/>
          <w:color w:val="48176C"/>
          <w:sz w:val="36"/>
          <w:szCs w:val="36"/>
        </w:rPr>
        <w:t>nfo</w:t>
      </w:r>
      <w:r w:rsidRPr="00A118A5">
        <w:rPr>
          <w:rFonts w:ascii="Tahoma" w:eastAsia="Georgia" w:hAnsi="Tahoma" w:cs="Tahoma"/>
          <w:color w:val="48176C"/>
          <w:spacing w:val="-2"/>
          <w:sz w:val="36"/>
          <w:szCs w:val="36"/>
        </w:rPr>
        <w:t>r</w:t>
      </w:r>
      <w:r w:rsidRPr="00A118A5">
        <w:rPr>
          <w:rFonts w:ascii="Tahoma" w:eastAsia="Georgia" w:hAnsi="Tahoma" w:cs="Tahoma"/>
          <w:color w:val="48176C"/>
          <w:sz w:val="36"/>
          <w:szCs w:val="36"/>
        </w:rPr>
        <w:t>ma</w:t>
      </w:r>
      <w:r w:rsidRPr="00A118A5">
        <w:rPr>
          <w:rFonts w:ascii="Tahoma" w:eastAsia="Georgia" w:hAnsi="Tahoma" w:cs="Tahoma"/>
          <w:color w:val="48176C"/>
          <w:spacing w:val="1"/>
          <w:sz w:val="36"/>
          <w:szCs w:val="36"/>
        </w:rPr>
        <w:t>t</w:t>
      </w:r>
      <w:r w:rsidRPr="00A118A5">
        <w:rPr>
          <w:rFonts w:ascii="Tahoma" w:eastAsia="Georgia" w:hAnsi="Tahoma" w:cs="Tahoma"/>
          <w:color w:val="48176C"/>
          <w:sz w:val="36"/>
          <w:szCs w:val="36"/>
        </w:rPr>
        <w:t>ion</w:t>
      </w:r>
      <w:r w:rsidRPr="00A118A5">
        <w:rPr>
          <w:rFonts w:ascii="Tahoma" w:eastAsia="Georgia" w:hAnsi="Tahoma" w:cs="Tahoma"/>
          <w:color w:val="48176C"/>
          <w:spacing w:val="1"/>
          <w:sz w:val="36"/>
          <w:szCs w:val="36"/>
        </w:rPr>
        <w:t xml:space="preserve"> </w:t>
      </w:r>
      <w:r w:rsidRPr="00A118A5">
        <w:rPr>
          <w:rFonts w:ascii="Tahoma" w:eastAsia="Georgia" w:hAnsi="Tahoma" w:cs="Tahoma"/>
          <w:color w:val="48176C"/>
          <w:sz w:val="36"/>
          <w:szCs w:val="36"/>
        </w:rPr>
        <w:t>Act</w:t>
      </w:r>
    </w:p>
    <w:p w:rsidR="007E0CC8" w:rsidRPr="00A118A5" w:rsidRDefault="007E0CC8">
      <w:pPr>
        <w:spacing w:before="16" w:line="240" w:lineRule="exact"/>
        <w:rPr>
          <w:rFonts w:ascii="Tahoma" w:hAnsi="Tahoma" w:cs="Tahoma"/>
          <w:sz w:val="24"/>
          <w:szCs w:val="24"/>
        </w:rPr>
      </w:pPr>
    </w:p>
    <w:p w:rsidR="007E0CC8" w:rsidRPr="00A118A5" w:rsidRDefault="008D7738">
      <w:pPr>
        <w:ind w:left="113" w:right="338"/>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hi</w:t>
      </w:r>
      <w:r w:rsidRPr="00A118A5">
        <w:rPr>
          <w:rFonts w:ascii="Tahoma" w:eastAsia="Verdana" w:hAnsi="Tahoma" w:cs="Tahoma"/>
          <w:sz w:val="24"/>
          <w:szCs w:val="24"/>
        </w:rPr>
        <w:t>s mo</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p</w:t>
      </w:r>
      <w:r w:rsidRPr="00A118A5">
        <w:rPr>
          <w:rFonts w:ascii="Tahoma" w:eastAsia="Verdana" w:hAnsi="Tahoma" w:cs="Tahoma"/>
          <w:spacing w:val="-1"/>
          <w:sz w:val="24"/>
          <w:szCs w:val="24"/>
        </w:rPr>
        <w:t>ub</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z w:val="24"/>
          <w:szCs w:val="24"/>
        </w:rPr>
        <w:t>ca</w:t>
      </w:r>
      <w:r w:rsidRPr="00A118A5">
        <w:rPr>
          <w:rFonts w:ascii="Tahoma" w:eastAsia="Verdana" w:hAnsi="Tahoma" w:cs="Tahoma"/>
          <w:spacing w:val="1"/>
          <w:sz w:val="24"/>
          <w:szCs w:val="24"/>
        </w:rPr>
        <w:t>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s</w:t>
      </w:r>
      <w:r w:rsidRPr="00A118A5">
        <w:rPr>
          <w:rFonts w:ascii="Tahoma" w:eastAsia="Verdana" w:hAnsi="Tahoma" w:cs="Tahoma"/>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me </w:t>
      </w:r>
      <w:r w:rsidRPr="00A118A5">
        <w:rPr>
          <w:rFonts w:ascii="Tahoma" w:eastAsia="Verdana" w:hAnsi="Tahoma" w:cs="Tahoma"/>
          <w:spacing w:val="-1"/>
          <w:sz w:val="24"/>
          <w:szCs w:val="24"/>
        </w:rPr>
        <w:t>h</w:t>
      </w:r>
      <w:r w:rsidRPr="00A118A5">
        <w:rPr>
          <w:rFonts w:ascii="Tahoma" w:eastAsia="Verdana" w:hAnsi="Tahoma" w:cs="Tahoma"/>
          <w:sz w:val="24"/>
          <w:szCs w:val="24"/>
        </w:rPr>
        <w:t xml:space="preserve">as </w:t>
      </w:r>
      <w:r w:rsidRPr="00A118A5">
        <w:rPr>
          <w:rFonts w:ascii="Tahoma" w:eastAsia="Verdana" w:hAnsi="Tahoma" w:cs="Tahoma"/>
          <w:spacing w:val="-1"/>
          <w:sz w:val="24"/>
          <w:szCs w:val="24"/>
        </w:rPr>
        <w:t>b</w:t>
      </w:r>
      <w:r w:rsidRPr="00A118A5">
        <w:rPr>
          <w:rFonts w:ascii="Tahoma" w:eastAsia="Verdana" w:hAnsi="Tahoma" w:cs="Tahoma"/>
          <w:spacing w:val="1"/>
          <w:sz w:val="24"/>
          <w:szCs w:val="24"/>
        </w:rPr>
        <w:t>ee</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pacing w:val="-1"/>
          <w:sz w:val="24"/>
          <w:szCs w:val="24"/>
        </w:rPr>
        <w:t>p</w:t>
      </w:r>
      <w:r w:rsidRPr="00A118A5">
        <w:rPr>
          <w:rFonts w:ascii="Tahoma" w:eastAsia="Verdana" w:hAnsi="Tahoma" w:cs="Tahoma"/>
          <w:sz w:val="24"/>
          <w:szCs w:val="24"/>
        </w:rPr>
        <w:t>ar</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w:t>
      </w:r>
      <w:r w:rsidRPr="00A118A5">
        <w:rPr>
          <w:rFonts w:ascii="Tahoma" w:eastAsia="Verdana" w:hAnsi="Tahoma" w:cs="Tahoma"/>
          <w:spacing w:val="1"/>
          <w:sz w:val="24"/>
          <w:szCs w:val="24"/>
        </w:rPr>
        <w:t>pp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 xml:space="preserve">ved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w:t>
      </w:r>
      <w:r w:rsidRPr="00A118A5">
        <w:rPr>
          <w:rFonts w:ascii="Tahoma" w:eastAsia="Verdana" w:hAnsi="Tahoma" w:cs="Tahoma"/>
          <w:sz w:val="24"/>
          <w:szCs w:val="24"/>
        </w:rPr>
        <w:t>e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 C</w:t>
      </w:r>
      <w:r w:rsidRPr="00A118A5">
        <w:rPr>
          <w:rFonts w:ascii="Tahoma" w:eastAsia="Verdana" w:hAnsi="Tahoma" w:cs="Tahoma"/>
          <w:spacing w:val="1"/>
          <w:sz w:val="24"/>
          <w:szCs w:val="24"/>
        </w:rPr>
        <w:t>o</w:t>
      </w:r>
      <w:r w:rsidRPr="00A118A5">
        <w:rPr>
          <w:rFonts w:ascii="Tahoma" w:eastAsia="Verdana" w:hAnsi="Tahoma" w:cs="Tahoma"/>
          <w:sz w:val="24"/>
          <w:szCs w:val="24"/>
        </w:rPr>
        <w:t>m</w:t>
      </w:r>
      <w:r w:rsidRPr="00A118A5">
        <w:rPr>
          <w:rFonts w:ascii="Tahoma" w:eastAsia="Verdana" w:hAnsi="Tahoma" w:cs="Tahoma"/>
          <w:spacing w:val="1"/>
          <w:sz w:val="24"/>
          <w:szCs w:val="24"/>
        </w:rPr>
        <w:t>mi</w:t>
      </w:r>
      <w:r w:rsidRPr="00A118A5">
        <w:rPr>
          <w:rFonts w:ascii="Tahoma" w:eastAsia="Verdana" w:hAnsi="Tahoma" w:cs="Tahoma"/>
          <w:sz w:val="24"/>
          <w:szCs w:val="24"/>
        </w:rPr>
        <w:t>ss</w:t>
      </w:r>
      <w:r w:rsidRPr="00A118A5">
        <w:rPr>
          <w:rFonts w:ascii="Tahoma" w:eastAsia="Verdana" w:hAnsi="Tahoma" w:cs="Tahoma"/>
          <w:spacing w:val="-2"/>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1"/>
          <w:sz w:val="24"/>
          <w:szCs w:val="24"/>
        </w:rPr>
        <w:t xml:space="preserve"> </w:t>
      </w:r>
      <w:r w:rsidRPr="00A118A5">
        <w:rPr>
          <w:rFonts w:ascii="Tahoma" w:eastAsia="Verdana" w:hAnsi="Tahoma" w:cs="Tahoma"/>
          <w:sz w:val="24"/>
          <w:szCs w:val="24"/>
        </w:rPr>
        <w:t>It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a</w:t>
      </w:r>
      <w:r w:rsidRPr="00A118A5">
        <w:rPr>
          <w:rFonts w:ascii="Tahoma" w:eastAsia="Verdana" w:hAnsi="Tahoma" w:cs="Tahoma"/>
          <w:spacing w:val="-1"/>
          <w:sz w:val="24"/>
          <w:szCs w:val="24"/>
        </w:rPr>
        <w:t>d</w:t>
      </w:r>
      <w:r w:rsidRPr="00A118A5">
        <w:rPr>
          <w:rFonts w:ascii="Tahoma" w:eastAsia="Verdana" w:hAnsi="Tahoma" w:cs="Tahoma"/>
          <w:sz w:val="24"/>
          <w:szCs w:val="24"/>
        </w:rPr>
        <w:t>o</w:t>
      </w:r>
      <w:r w:rsidRPr="00A118A5">
        <w:rPr>
          <w:rFonts w:ascii="Tahoma" w:eastAsia="Verdana" w:hAnsi="Tahoma" w:cs="Tahoma"/>
          <w:spacing w:val="-1"/>
          <w:sz w:val="24"/>
          <w:szCs w:val="24"/>
        </w:rPr>
        <w:t>pt</w:t>
      </w:r>
      <w:r w:rsidRPr="00A118A5">
        <w:rPr>
          <w:rFonts w:ascii="Tahoma" w:eastAsia="Verdana" w:hAnsi="Tahoma" w:cs="Tahoma"/>
          <w:spacing w:val="1"/>
          <w:sz w:val="24"/>
          <w:szCs w:val="24"/>
        </w:rPr>
        <w:t>e</w:t>
      </w:r>
      <w:r w:rsidRPr="00A118A5">
        <w:rPr>
          <w:rFonts w:ascii="Tahoma" w:eastAsia="Verdana" w:hAnsi="Tahoma" w:cs="Tahoma"/>
          <w:sz w:val="24"/>
          <w:szCs w:val="24"/>
        </w:rPr>
        <w:t>d w</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w:t>
      </w:r>
      <w:r w:rsidRPr="00A118A5">
        <w:rPr>
          <w:rFonts w:ascii="Tahoma" w:eastAsia="Verdana" w:hAnsi="Tahoma" w:cs="Tahoma"/>
          <w:spacing w:val="-1"/>
          <w:sz w:val="24"/>
          <w:szCs w:val="24"/>
        </w:rPr>
        <w:t>u</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mo</w:t>
      </w:r>
      <w:r w:rsidRPr="00A118A5">
        <w:rPr>
          <w:rFonts w:ascii="Tahoma" w:eastAsia="Verdana" w:hAnsi="Tahoma" w:cs="Tahoma"/>
          <w:spacing w:val="2"/>
          <w:sz w:val="24"/>
          <w:szCs w:val="24"/>
        </w:rPr>
        <w:t>d</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3"/>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pub</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z w:val="24"/>
          <w:szCs w:val="24"/>
        </w:rPr>
        <w:t>c 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 wi</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w:t>
      </w:r>
      <w:r w:rsidRPr="00A118A5">
        <w:rPr>
          <w:rFonts w:ascii="Tahoma" w:eastAsia="Verdana" w:hAnsi="Tahoma" w:cs="Tahoma"/>
          <w:spacing w:val="-1"/>
          <w:sz w:val="24"/>
          <w:szCs w:val="24"/>
        </w:rPr>
        <w:t>u</w:t>
      </w:r>
      <w:r w:rsidRPr="00A118A5">
        <w:rPr>
          <w:rFonts w:ascii="Tahoma" w:eastAsia="Verdana" w:hAnsi="Tahoma" w:cs="Tahoma"/>
          <w:sz w:val="24"/>
          <w:szCs w:val="24"/>
        </w:rPr>
        <w:t>t f</w:t>
      </w:r>
      <w:r w:rsidRPr="00A118A5">
        <w:rPr>
          <w:rFonts w:ascii="Tahoma" w:eastAsia="Verdana" w:hAnsi="Tahoma" w:cs="Tahoma"/>
          <w:spacing w:val="-1"/>
          <w:sz w:val="24"/>
          <w:szCs w:val="24"/>
        </w:rPr>
        <w:t>u</w:t>
      </w:r>
      <w:r w:rsidRPr="00A118A5">
        <w:rPr>
          <w:rFonts w:ascii="Tahoma" w:eastAsia="Verdana" w:hAnsi="Tahoma" w:cs="Tahoma"/>
          <w:sz w:val="24"/>
          <w:szCs w:val="24"/>
        </w:rPr>
        <w:t>r</w:t>
      </w:r>
      <w:r w:rsidRPr="00A118A5">
        <w:rPr>
          <w:rFonts w:ascii="Tahoma" w:eastAsia="Verdana" w:hAnsi="Tahoma" w:cs="Tahoma"/>
          <w:spacing w:val="2"/>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r a</w:t>
      </w:r>
      <w:r w:rsidRPr="00A118A5">
        <w:rPr>
          <w:rFonts w:ascii="Tahoma" w:eastAsia="Verdana" w:hAnsi="Tahoma" w:cs="Tahoma"/>
          <w:spacing w:val="-1"/>
          <w:sz w:val="24"/>
          <w:szCs w:val="24"/>
        </w:rPr>
        <w:t>pp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a</w:t>
      </w:r>
      <w:r w:rsidRPr="00A118A5">
        <w:rPr>
          <w:rFonts w:ascii="Tahoma" w:eastAsia="Verdana" w:hAnsi="Tahoma" w:cs="Tahoma"/>
          <w:sz w:val="24"/>
          <w:szCs w:val="24"/>
        </w:rPr>
        <w:t>l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3"/>
          <w:sz w:val="24"/>
          <w:szCs w:val="24"/>
        </w:rPr>
        <w:t>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li</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unt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fu</w:t>
      </w:r>
      <w:r w:rsidRPr="00A118A5">
        <w:rPr>
          <w:rFonts w:ascii="Tahoma" w:eastAsia="Verdana" w:hAnsi="Tahoma" w:cs="Tahoma"/>
          <w:spacing w:val="3"/>
          <w:sz w:val="24"/>
          <w:szCs w:val="24"/>
        </w:rPr>
        <w:t>r</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r no</w:t>
      </w:r>
      <w:r w:rsidRPr="00A118A5">
        <w:rPr>
          <w:rFonts w:ascii="Tahoma" w:eastAsia="Verdana" w:hAnsi="Tahoma" w:cs="Tahoma"/>
          <w:spacing w:val="-1"/>
          <w:sz w:val="24"/>
          <w:szCs w:val="24"/>
        </w:rPr>
        <w:t>ti</w:t>
      </w:r>
      <w:r w:rsidRPr="00A118A5">
        <w:rPr>
          <w:rFonts w:ascii="Tahoma" w:eastAsia="Verdana" w:hAnsi="Tahoma" w:cs="Tahoma"/>
          <w:sz w:val="24"/>
          <w:szCs w:val="24"/>
        </w:rPr>
        <w:t>ce.</w:t>
      </w:r>
    </w:p>
    <w:p w:rsidR="007E0CC8" w:rsidRPr="00A118A5" w:rsidRDefault="007E0CC8">
      <w:pPr>
        <w:spacing w:before="11" w:line="280" w:lineRule="exact"/>
        <w:rPr>
          <w:rFonts w:ascii="Tahoma" w:hAnsi="Tahoma" w:cs="Tahoma"/>
          <w:sz w:val="28"/>
          <w:szCs w:val="28"/>
        </w:rPr>
      </w:pPr>
    </w:p>
    <w:p w:rsidR="007E0CC8" w:rsidRPr="00A118A5" w:rsidRDefault="008D7738">
      <w:pPr>
        <w:ind w:left="113" w:right="140"/>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1"/>
          <w:sz w:val="24"/>
          <w:szCs w:val="24"/>
        </w:rPr>
        <w:t>bl</w:t>
      </w:r>
      <w:r w:rsidRPr="00A118A5">
        <w:rPr>
          <w:rFonts w:ascii="Tahoma" w:eastAsia="Verdana" w:hAnsi="Tahoma" w:cs="Tahoma"/>
          <w:spacing w:val="1"/>
          <w:sz w:val="24"/>
          <w:szCs w:val="24"/>
        </w:rPr>
        <w:t>i</w:t>
      </w:r>
      <w:r w:rsidRPr="00A118A5">
        <w:rPr>
          <w:rFonts w:ascii="Tahoma" w:eastAsia="Verdana" w:hAnsi="Tahoma" w:cs="Tahoma"/>
          <w:sz w:val="24"/>
          <w:szCs w:val="24"/>
        </w:rPr>
        <w:t>ca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s</w:t>
      </w:r>
      <w:r w:rsidRPr="00A118A5">
        <w:rPr>
          <w:rFonts w:ascii="Tahoma" w:eastAsia="Verdana" w:hAnsi="Tahoma" w:cs="Tahoma"/>
          <w:sz w:val="24"/>
          <w:szCs w:val="24"/>
        </w:rPr>
        <w:t>c</w:t>
      </w:r>
      <w:r w:rsidRPr="00A118A5">
        <w:rPr>
          <w:rFonts w:ascii="Tahoma" w:eastAsia="Verdana" w:hAnsi="Tahoma" w:cs="Tahoma"/>
          <w:spacing w:val="1"/>
          <w:sz w:val="24"/>
          <w:szCs w:val="24"/>
        </w:rPr>
        <w:t>he</w:t>
      </w:r>
      <w:r w:rsidRPr="00A118A5">
        <w:rPr>
          <w:rFonts w:ascii="Tahoma" w:eastAsia="Verdana" w:hAnsi="Tahoma" w:cs="Tahoma"/>
          <w:sz w:val="24"/>
          <w:szCs w:val="24"/>
        </w:rPr>
        <w:t>me com</w:t>
      </w:r>
      <w:r w:rsidRPr="00A118A5">
        <w:rPr>
          <w:rFonts w:ascii="Tahoma" w:eastAsia="Verdana" w:hAnsi="Tahoma" w:cs="Tahoma"/>
          <w:spacing w:val="-1"/>
          <w:sz w:val="24"/>
          <w:szCs w:val="24"/>
        </w:rPr>
        <w:t>mit</w:t>
      </w:r>
      <w:r w:rsidRPr="00A118A5">
        <w:rPr>
          <w:rFonts w:ascii="Tahoma" w:eastAsia="Verdana" w:hAnsi="Tahoma" w:cs="Tahoma"/>
          <w:sz w:val="24"/>
          <w:szCs w:val="24"/>
        </w:rPr>
        <w:t xml:space="preserve">s </w:t>
      </w:r>
      <w:r w:rsidRPr="00A118A5">
        <w:rPr>
          <w:rFonts w:ascii="Tahoma" w:eastAsia="Verdana" w:hAnsi="Tahoma" w:cs="Tahoma"/>
          <w:spacing w:val="2"/>
          <w:sz w:val="24"/>
          <w:szCs w:val="24"/>
        </w:rPr>
        <w:t>a</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k</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il</w:t>
      </w:r>
      <w:r w:rsidRPr="00A118A5">
        <w:rPr>
          <w:rFonts w:ascii="Tahoma" w:eastAsia="Verdana" w:hAnsi="Tahoma" w:cs="Tahoma"/>
          <w:spacing w:val="2"/>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c</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as </w:t>
      </w:r>
      <w:r w:rsidRPr="00A118A5">
        <w:rPr>
          <w:rFonts w:ascii="Tahoma" w:eastAsia="Verdana" w:hAnsi="Tahoma" w:cs="Tahoma"/>
          <w:spacing w:val="-1"/>
          <w:sz w:val="24"/>
          <w:szCs w:val="24"/>
        </w:rPr>
        <w:t>p</w:t>
      </w:r>
      <w:r w:rsidRPr="00A118A5">
        <w:rPr>
          <w:rFonts w:ascii="Tahoma" w:eastAsia="Verdana" w:hAnsi="Tahoma" w:cs="Tahoma"/>
          <w:sz w:val="24"/>
          <w:szCs w:val="24"/>
        </w:rPr>
        <w:t>art of</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it</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n</w:t>
      </w:r>
      <w:r w:rsidRPr="00A118A5">
        <w:rPr>
          <w:rFonts w:ascii="Tahoma" w:eastAsia="Verdana" w:hAnsi="Tahoma" w:cs="Tahoma"/>
          <w:sz w:val="24"/>
          <w:szCs w:val="24"/>
        </w:rPr>
        <w:t xml:space="preserve">ormal </w:t>
      </w:r>
      <w:r w:rsidRPr="00A118A5">
        <w:rPr>
          <w:rFonts w:ascii="Tahoma" w:eastAsia="Verdana" w:hAnsi="Tahoma" w:cs="Tahoma"/>
          <w:spacing w:val="-1"/>
          <w:sz w:val="24"/>
          <w:szCs w:val="24"/>
        </w:rPr>
        <w:t>b</w:t>
      </w:r>
      <w:r w:rsidRPr="00A118A5">
        <w:rPr>
          <w:rFonts w:ascii="Tahoma" w:eastAsia="Verdana" w:hAnsi="Tahoma" w:cs="Tahoma"/>
          <w:spacing w:val="1"/>
          <w:sz w:val="24"/>
          <w:szCs w:val="24"/>
        </w:rPr>
        <w:t>u</w:t>
      </w:r>
      <w:r w:rsidRPr="00A118A5">
        <w:rPr>
          <w:rFonts w:ascii="Tahoma" w:eastAsia="Verdana" w:hAnsi="Tahoma" w:cs="Tahoma"/>
          <w:sz w:val="24"/>
          <w:szCs w:val="24"/>
        </w:rPr>
        <w:t>s</w:t>
      </w:r>
      <w:r w:rsidRPr="00A118A5">
        <w:rPr>
          <w:rFonts w:ascii="Tahoma" w:eastAsia="Verdana" w:hAnsi="Tahoma" w:cs="Tahoma"/>
          <w:spacing w:val="-1"/>
          <w:sz w:val="24"/>
          <w:szCs w:val="24"/>
        </w:rPr>
        <w:t>in</w:t>
      </w:r>
      <w:r w:rsidRPr="00A118A5">
        <w:rPr>
          <w:rFonts w:ascii="Tahoma" w:eastAsia="Verdana" w:hAnsi="Tahoma" w:cs="Tahoma"/>
          <w:spacing w:val="1"/>
          <w:sz w:val="24"/>
          <w:szCs w:val="24"/>
        </w:rPr>
        <w:t>e</w:t>
      </w:r>
      <w:r w:rsidRPr="00A118A5">
        <w:rPr>
          <w:rFonts w:ascii="Tahoma" w:eastAsia="Verdana" w:hAnsi="Tahoma" w:cs="Tahoma"/>
          <w:sz w:val="24"/>
          <w:szCs w:val="24"/>
        </w:rPr>
        <w:t>ss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c</w:t>
      </w:r>
      <w:r w:rsidRPr="00A118A5">
        <w:rPr>
          <w:rFonts w:ascii="Tahoma" w:eastAsia="Verdana" w:hAnsi="Tahoma" w:cs="Tahoma"/>
          <w:spacing w:val="-1"/>
          <w:sz w:val="24"/>
          <w:szCs w:val="24"/>
        </w:rPr>
        <w:t>ti</w:t>
      </w:r>
      <w:r w:rsidRPr="00A118A5">
        <w:rPr>
          <w:rFonts w:ascii="Tahoma" w:eastAsia="Verdana" w:hAnsi="Tahoma" w:cs="Tahoma"/>
          <w:spacing w:val="2"/>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pacing w:val="2"/>
          <w:sz w:val="24"/>
          <w:szCs w:val="24"/>
        </w:rPr>
        <w:t>s</w:t>
      </w:r>
      <w:r w:rsidRPr="00A118A5">
        <w:rPr>
          <w:rFonts w:ascii="Tahoma" w:eastAsia="Verdana" w:hAnsi="Tahoma" w:cs="Tahoma"/>
          <w:sz w:val="24"/>
          <w:szCs w:val="24"/>
        </w:rPr>
        <w:t xml:space="preserve">. The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3"/>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c</w:t>
      </w:r>
      <w:r w:rsidRPr="00A118A5">
        <w:rPr>
          <w:rFonts w:ascii="Tahoma" w:eastAsia="Verdana" w:hAnsi="Tahoma" w:cs="Tahoma"/>
          <w:sz w:val="24"/>
          <w:szCs w:val="24"/>
        </w:rPr>
        <w:t>ove</w:t>
      </w:r>
      <w:r w:rsidRPr="00A118A5">
        <w:rPr>
          <w:rFonts w:ascii="Tahoma" w:eastAsia="Verdana" w:hAnsi="Tahoma" w:cs="Tahoma"/>
          <w:spacing w:val="1"/>
          <w:sz w:val="24"/>
          <w:szCs w:val="24"/>
        </w:rPr>
        <w:t>re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in</w:t>
      </w:r>
      <w:r w:rsidRPr="00A118A5">
        <w:rPr>
          <w:rFonts w:ascii="Tahoma" w:eastAsia="Verdana" w:hAnsi="Tahoma" w:cs="Tahoma"/>
          <w:sz w:val="24"/>
          <w:szCs w:val="24"/>
        </w:rPr>
        <w:t>c</w:t>
      </w:r>
      <w:r w:rsidRPr="00A118A5">
        <w:rPr>
          <w:rFonts w:ascii="Tahoma" w:eastAsia="Verdana" w:hAnsi="Tahoma" w:cs="Tahoma"/>
          <w:spacing w:val="1"/>
          <w:sz w:val="24"/>
          <w:szCs w:val="24"/>
        </w:rPr>
        <w:t>l</w:t>
      </w:r>
      <w:r w:rsidRPr="00A118A5">
        <w:rPr>
          <w:rFonts w:ascii="Tahoma" w:eastAsia="Verdana" w:hAnsi="Tahoma" w:cs="Tahoma"/>
          <w:spacing w:val="-1"/>
          <w:sz w:val="24"/>
          <w:szCs w:val="24"/>
        </w:rPr>
        <w:t>ud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c</w:t>
      </w:r>
      <w:r w:rsidRPr="00A118A5">
        <w:rPr>
          <w:rFonts w:ascii="Tahoma" w:eastAsia="Verdana" w:hAnsi="Tahoma" w:cs="Tahoma"/>
          <w:spacing w:val="-1"/>
          <w:sz w:val="24"/>
          <w:szCs w:val="24"/>
        </w:rPr>
        <w:t>l</w:t>
      </w:r>
      <w:r w:rsidRPr="00A118A5">
        <w:rPr>
          <w:rFonts w:ascii="Tahoma" w:eastAsia="Verdana" w:hAnsi="Tahoma" w:cs="Tahoma"/>
          <w:sz w:val="24"/>
          <w:szCs w:val="24"/>
        </w:rPr>
        <w:t>as</w:t>
      </w:r>
      <w:r w:rsidRPr="00A118A5">
        <w:rPr>
          <w:rFonts w:ascii="Tahoma" w:eastAsia="Verdana" w:hAnsi="Tahoma" w:cs="Tahoma"/>
          <w:spacing w:val="2"/>
          <w:sz w:val="24"/>
          <w:szCs w:val="24"/>
        </w:rPr>
        <w:t>s</w:t>
      </w:r>
      <w:r w:rsidRPr="00A118A5">
        <w:rPr>
          <w:rFonts w:ascii="Tahoma" w:eastAsia="Verdana" w:hAnsi="Tahoma" w:cs="Tahoma"/>
          <w:spacing w:val="3"/>
          <w:sz w:val="24"/>
          <w:szCs w:val="24"/>
        </w:rPr>
        <w:t>e</w:t>
      </w:r>
      <w:r w:rsidRPr="00A118A5">
        <w:rPr>
          <w:rFonts w:ascii="Tahoma" w:eastAsia="Verdana" w:hAnsi="Tahoma" w:cs="Tahoma"/>
          <w:sz w:val="24"/>
          <w:szCs w:val="24"/>
        </w:rPr>
        <w:t xml:space="preserve">s of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m</w:t>
      </w:r>
      <w:r w:rsidRPr="00A118A5">
        <w:rPr>
          <w:rFonts w:ascii="Tahoma" w:eastAsia="Verdana" w:hAnsi="Tahoma" w:cs="Tahoma"/>
          <w:spacing w:val="1"/>
          <w:sz w:val="24"/>
          <w:szCs w:val="24"/>
        </w:rPr>
        <w:t>e</w:t>
      </w:r>
      <w:r w:rsidRPr="00A118A5">
        <w:rPr>
          <w:rFonts w:ascii="Tahoma" w:eastAsia="Verdana" w:hAnsi="Tahoma" w:cs="Tahoma"/>
          <w:spacing w:val="-1"/>
          <w:sz w:val="24"/>
          <w:szCs w:val="24"/>
        </w:rPr>
        <w:t>nti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o</w:t>
      </w:r>
      <w:r w:rsidRPr="00A118A5">
        <w:rPr>
          <w:rFonts w:ascii="Tahoma" w:eastAsia="Verdana" w:hAnsi="Tahoma" w:cs="Tahoma"/>
          <w:spacing w:val="4"/>
          <w:sz w:val="24"/>
          <w:szCs w:val="24"/>
        </w:rPr>
        <w:t>w</w:t>
      </w:r>
      <w:r w:rsidRPr="00A118A5">
        <w:rPr>
          <w:rFonts w:ascii="Tahoma" w:eastAsia="Verdana" w:hAnsi="Tahoma" w:cs="Tahoma"/>
          <w:sz w:val="24"/>
          <w:szCs w:val="24"/>
        </w:rPr>
        <w:t>, w</w:t>
      </w:r>
      <w:r w:rsidRPr="00A118A5">
        <w:rPr>
          <w:rFonts w:ascii="Tahoma" w:eastAsia="Verdana" w:hAnsi="Tahoma" w:cs="Tahoma"/>
          <w:spacing w:val="1"/>
          <w:sz w:val="24"/>
          <w:szCs w:val="24"/>
        </w:rPr>
        <w:t>he</w:t>
      </w:r>
      <w:r w:rsidRPr="00A118A5">
        <w:rPr>
          <w:rFonts w:ascii="Tahoma" w:eastAsia="Verdana" w:hAnsi="Tahoma" w:cs="Tahoma"/>
          <w:sz w:val="24"/>
          <w:szCs w:val="24"/>
        </w:rPr>
        <w:t>re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au</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pacing w:val="2"/>
          <w:sz w:val="24"/>
          <w:szCs w:val="24"/>
        </w:rPr>
        <w:t>y</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Ad</w:t>
      </w:r>
      <w:r w:rsidRPr="00A118A5">
        <w:rPr>
          <w:rFonts w:ascii="Tahoma" w:eastAsia="Verdana" w:hAnsi="Tahoma" w:cs="Tahoma"/>
          <w:spacing w:val="1"/>
          <w:sz w:val="24"/>
          <w:szCs w:val="24"/>
        </w:rPr>
        <w:t>d</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al</w:t>
      </w:r>
      <w:r w:rsidRPr="00A118A5">
        <w:rPr>
          <w:rFonts w:ascii="Tahoma" w:eastAsia="Verdana" w:hAnsi="Tahoma" w:cs="Tahoma"/>
          <w:spacing w:val="-1"/>
          <w:sz w:val="24"/>
          <w:szCs w:val="24"/>
        </w:rPr>
        <w:t xml:space="preserve"> a</w:t>
      </w:r>
      <w:r w:rsidRPr="00A118A5">
        <w:rPr>
          <w:rFonts w:ascii="Tahoma" w:eastAsia="Verdana" w:hAnsi="Tahoma" w:cs="Tahoma"/>
          <w:sz w:val="24"/>
          <w:szCs w:val="24"/>
        </w:rPr>
        <w:t>s</w:t>
      </w:r>
      <w:r w:rsidRPr="00A118A5">
        <w:rPr>
          <w:rFonts w:ascii="Tahoma" w:eastAsia="Verdana" w:hAnsi="Tahoma" w:cs="Tahoma"/>
          <w:spacing w:val="2"/>
          <w:sz w:val="24"/>
          <w:szCs w:val="24"/>
        </w:rPr>
        <w:t>s</w:t>
      </w:r>
      <w:r w:rsidRPr="00A118A5">
        <w:rPr>
          <w:rFonts w:ascii="Tahoma" w:eastAsia="Verdana" w:hAnsi="Tahoma" w:cs="Tahoma"/>
          <w:spacing w:val="-1"/>
          <w:sz w:val="24"/>
          <w:szCs w:val="24"/>
        </w:rPr>
        <w:t>i</w:t>
      </w:r>
      <w:r w:rsidRPr="00A118A5">
        <w:rPr>
          <w:rFonts w:ascii="Tahoma" w:eastAsia="Verdana" w:hAnsi="Tahoma" w:cs="Tahoma"/>
          <w:spacing w:val="2"/>
          <w:sz w:val="24"/>
          <w:szCs w:val="24"/>
        </w:rPr>
        <w:t>s</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ce </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w:t>
      </w:r>
      <w:r w:rsidRPr="00A118A5">
        <w:rPr>
          <w:rFonts w:ascii="Tahoma" w:eastAsia="Verdana" w:hAnsi="Tahoma" w:cs="Tahoma"/>
          <w:sz w:val="24"/>
          <w:szCs w:val="24"/>
        </w:rPr>
        <w:t>o</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of </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se c</w:t>
      </w:r>
      <w:r w:rsidRPr="00A118A5">
        <w:rPr>
          <w:rFonts w:ascii="Tahoma" w:eastAsia="Verdana" w:hAnsi="Tahoma" w:cs="Tahoma"/>
          <w:spacing w:val="-1"/>
          <w:sz w:val="24"/>
          <w:szCs w:val="24"/>
        </w:rPr>
        <w:t>l</w:t>
      </w:r>
      <w:r w:rsidRPr="00A118A5">
        <w:rPr>
          <w:rFonts w:ascii="Tahoma" w:eastAsia="Verdana" w:hAnsi="Tahoma" w:cs="Tahoma"/>
          <w:sz w:val="24"/>
          <w:szCs w:val="24"/>
        </w:rPr>
        <w:t>as</w:t>
      </w:r>
      <w:r w:rsidRPr="00A118A5">
        <w:rPr>
          <w:rFonts w:ascii="Tahoma" w:eastAsia="Verdana" w:hAnsi="Tahoma" w:cs="Tahoma"/>
          <w:spacing w:val="-1"/>
          <w:sz w:val="24"/>
          <w:szCs w:val="24"/>
        </w:rPr>
        <w:t>s</w:t>
      </w:r>
      <w:r w:rsidRPr="00A118A5">
        <w:rPr>
          <w:rFonts w:ascii="Tahoma" w:eastAsia="Verdana" w:hAnsi="Tahoma" w:cs="Tahoma"/>
          <w:spacing w:val="1"/>
          <w:sz w:val="24"/>
          <w:szCs w:val="24"/>
        </w:rPr>
        <w:t>e</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i</w:t>
      </w:r>
      <w:r w:rsidRPr="00A118A5">
        <w:rPr>
          <w:rFonts w:ascii="Tahoma" w:eastAsia="Verdana" w:hAnsi="Tahoma" w:cs="Tahoma"/>
          <w:sz w:val="24"/>
          <w:szCs w:val="24"/>
        </w:rPr>
        <w:t>n</w:t>
      </w:r>
      <w:r w:rsidRPr="00A118A5">
        <w:rPr>
          <w:rFonts w:ascii="Tahoma" w:eastAsia="Verdana" w:hAnsi="Tahoma" w:cs="Tahoma"/>
          <w:spacing w:val="2"/>
          <w:sz w:val="24"/>
          <w:szCs w:val="24"/>
        </w:rPr>
        <w:t xml:space="preserve"> </w:t>
      </w:r>
      <w:r w:rsidRPr="00A118A5">
        <w:rPr>
          <w:rFonts w:ascii="Tahoma" w:eastAsia="Verdana" w:hAnsi="Tahoma" w:cs="Tahoma"/>
          <w:sz w:val="24"/>
          <w:szCs w:val="24"/>
        </w:rPr>
        <w:t>sector</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sp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gu</w:t>
      </w:r>
      <w:r w:rsidRPr="00A118A5">
        <w:rPr>
          <w:rFonts w:ascii="Tahoma" w:eastAsia="Verdana" w:hAnsi="Tahoma" w:cs="Tahoma"/>
          <w:spacing w:val="1"/>
          <w:sz w:val="24"/>
          <w:szCs w:val="24"/>
        </w:rPr>
        <w:t>i</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pacing w:val="2"/>
          <w:sz w:val="24"/>
          <w:szCs w:val="24"/>
        </w:rPr>
        <w:t>c</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m</w:t>
      </w:r>
      <w:r w:rsidRPr="00A118A5">
        <w:rPr>
          <w:rFonts w:ascii="Tahoma" w:eastAsia="Verdana" w:hAnsi="Tahoma" w:cs="Tahoma"/>
          <w:spacing w:val="-1"/>
          <w:sz w:val="24"/>
          <w:szCs w:val="24"/>
        </w:rPr>
        <w:t>anu</w:t>
      </w:r>
      <w:r w:rsidRPr="00A118A5">
        <w:rPr>
          <w:rFonts w:ascii="Tahoma" w:eastAsia="Verdana" w:hAnsi="Tahoma" w:cs="Tahoma"/>
          <w:sz w:val="24"/>
          <w:szCs w:val="24"/>
        </w:rPr>
        <w:t>a</w:t>
      </w:r>
      <w:r w:rsidRPr="00A118A5">
        <w:rPr>
          <w:rFonts w:ascii="Tahoma" w:eastAsia="Verdana" w:hAnsi="Tahoma" w:cs="Tahoma"/>
          <w:spacing w:val="-1"/>
          <w:sz w:val="24"/>
          <w:szCs w:val="24"/>
        </w:rPr>
        <w:t>l</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ss</w:t>
      </w:r>
      <w:r w:rsidRPr="00A118A5">
        <w:rPr>
          <w:rFonts w:ascii="Tahoma" w:eastAsia="Verdana" w:hAnsi="Tahoma" w:cs="Tahoma"/>
          <w:spacing w:val="-1"/>
          <w:sz w:val="24"/>
          <w:szCs w:val="24"/>
        </w:rPr>
        <w:t>u</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on C</w:t>
      </w:r>
      <w:r w:rsidRPr="00A118A5">
        <w:rPr>
          <w:rFonts w:ascii="Tahoma" w:eastAsia="Verdana" w:hAnsi="Tahoma" w:cs="Tahoma"/>
          <w:spacing w:val="1"/>
          <w:sz w:val="24"/>
          <w:szCs w:val="24"/>
        </w:rPr>
        <w:t>o</w:t>
      </w:r>
      <w:r w:rsidRPr="00A118A5">
        <w:rPr>
          <w:rFonts w:ascii="Tahoma" w:eastAsia="Verdana" w:hAnsi="Tahoma" w:cs="Tahoma"/>
          <w:sz w:val="24"/>
          <w:szCs w:val="24"/>
        </w:rPr>
        <w:t>m</w:t>
      </w:r>
      <w:r w:rsidRPr="00A118A5">
        <w:rPr>
          <w:rFonts w:ascii="Tahoma" w:eastAsia="Verdana" w:hAnsi="Tahoma" w:cs="Tahoma"/>
          <w:spacing w:val="-1"/>
          <w:sz w:val="24"/>
          <w:szCs w:val="24"/>
        </w:rPr>
        <w:t>mi</w:t>
      </w:r>
      <w:r w:rsidRPr="00A118A5">
        <w:rPr>
          <w:rFonts w:ascii="Tahoma" w:eastAsia="Verdana" w:hAnsi="Tahoma" w:cs="Tahoma"/>
          <w:sz w:val="24"/>
          <w:szCs w:val="24"/>
        </w:rPr>
        <w:t>ss</w:t>
      </w:r>
      <w:r w:rsidRPr="00A118A5">
        <w:rPr>
          <w:rFonts w:ascii="Tahoma" w:eastAsia="Verdana" w:hAnsi="Tahoma" w:cs="Tahoma"/>
          <w:spacing w:val="-2"/>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r.</w:t>
      </w:r>
    </w:p>
    <w:p w:rsidR="007E0CC8" w:rsidRPr="00A118A5" w:rsidRDefault="007E0CC8">
      <w:pPr>
        <w:spacing w:before="11"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s</w:t>
      </w:r>
      <w:r w:rsidRPr="00A118A5">
        <w:rPr>
          <w:rFonts w:ascii="Tahoma" w:eastAsia="Verdana" w:hAnsi="Tahoma" w:cs="Tahoma"/>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me com</w:t>
      </w:r>
      <w:r w:rsidRPr="00A118A5">
        <w:rPr>
          <w:rFonts w:ascii="Tahoma" w:eastAsia="Verdana" w:hAnsi="Tahoma" w:cs="Tahoma"/>
          <w:spacing w:val="-1"/>
          <w:sz w:val="24"/>
          <w:szCs w:val="24"/>
        </w:rPr>
        <w:t>mi</w:t>
      </w:r>
      <w:r w:rsidRPr="00A118A5">
        <w:rPr>
          <w:rFonts w:ascii="Tahoma" w:eastAsia="Verdana" w:hAnsi="Tahoma" w:cs="Tahoma"/>
          <w:spacing w:val="1"/>
          <w:sz w:val="24"/>
          <w:szCs w:val="24"/>
        </w:rPr>
        <w:t>t</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an 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pacing w:val="2"/>
          <w:sz w:val="24"/>
          <w:szCs w:val="24"/>
        </w:rPr>
        <w:t>y</w:t>
      </w:r>
      <w:r w:rsidRPr="00A118A5">
        <w:rPr>
          <w:rFonts w:ascii="Tahoma" w:eastAsia="Verdana" w:hAnsi="Tahoma" w:cs="Tahoma"/>
          <w:sz w:val="24"/>
          <w:szCs w:val="24"/>
        </w:rPr>
        <w:t>:</w:t>
      </w:r>
    </w:p>
    <w:p w:rsidR="007E0CC8" w:rsidRPr="00A118A5" w:rsidRDefault="007E0CC8">
      <w:pPr>
        <w:spacing w:before="13" w:line="280" w:lineRule="exact"/>
        <w:rPr>
          <w:rFonts w:ascii="Tahoma" w:hAnsi="Tahoma" w:cs="Tahoma"/>
          <w:sz w:val="28"/>
          <w:szCs w:val="28"/>
        </w:rPr>
      </w:pPr>
    </w:p>
    <w:p w:rsidR="007E0CC8" w:rsidRPr="00A118A5" w:rsidRDefault="008D7738">
      <w:pPr>
        <w:tabs>
          <w:tab w:val="left" w:pos="820"/>
        </w:tabs>
        <w:ind w:left="833" w:right="305" w:hanging="360"/>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ac</w:t>
      </w:r>
      <w:r w:rsidRPr="00A118A5">
        <w:rPr>
          <w:rFonts w:ascii="Tahoma" w:eastAsia="Verdana" w:hAnsi="Tahoma" w:cs="Tahoma"/>
          <w:spacing w:val="-1"/>
          <w:sz w:val="24"/>
          <w:szCs w:val="24"/>
        </w:rPr>
        <w:t>ti</w:t>
      </w:r>
      <w:r w:rsidRPr="00A118A5">
        <w:rPr>
          <w:rFonts w:ascii="Tahoma" w:eastAsia="Verdana" w:hAnsi="Tahoma" w:cs="Tahoma"/>
          <w:sz w:val="24"/>
          <w:szCs w:val="24"/>
        </w:rPr>
        <w:t xml:space="preserve">vely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 xml:space="preserve">sh or </w:t>
      </w:r>
      <w:r w:rsidRPr="00A118A5">
        <w:rPr>
          <w:rFonts w:ascii="Tahoma" w:eastAsia="Verdana" w:hAnsi="Tahoma" w:cs="Tahoma"/>
          <w:spacing w:val="1"/>
          <w:sz w:val="24"/>
          <w:szCs w:val="24"/>
        </w:rPr>
        <w:t>o</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1"/>
          <w:sz w:val="24"/>
          <w:szCs w:val="24"/>
        </w:rPr>
        <w:t>w</w:t>
      </w:r>
      <w:r w:rsidRPr="00A118A5">
        <w:rPr>
          <w:rFonts w:ascii="Tahoma" w:eastAsia="Verdana" w:hAnsi="Tahoma" w:cs="Tahoma"/>
          <w:spacing w:val="-1"/>
          <w:sz w:val="24"/>
          <w:szCs w:val="24"/>
        </w:rPr>
        <w:t>i</w:t>
      </w:r>
      <w:r w:rsidRPr="00A118A5">
        <w:rPr>
          <w:rFonts w:ascii="Tahoma" w:eastAsia="Verdana" w:hAnsi="Tahoma" w:cs="Tahoma"/>
          <w:sz w:val="24"/>
          <w:szCs w:val="24"/>
        </w:rPr>
        <w:t>se m</w:t>
      </w:r>
      <w:r w:rsidRPr="00A118A5">
        <w:rPr>
          <w:rFonts w:ascii="Tahoma" w:eastAsia="Verdana" w:hAnsi="Tahoma" w:cs="Tahoma"/>
          <w:spacing w:val="-1"/>
          <w:sz w:val="24"/>
          <w:szCs w:val="24"/>
        </w:rPr>
        <w:t>a</w:t>
      </w:r>
      <w:r w:rsidRPr="00A118A5">
        <w:rPr>
          <w:rFonts w:ascii="Tahoma" w:eastAsia="Verdana" w:hAnsi="Tahoma" w:cs="Tahoma"/>
          <w:sz w:val="24"/>
          <w:szCs w:val="24"/>
        </w:rPr>
        <w:t>ke a</w:t>
      </w:r>
      <w:r w:rsidRPr="00A118A5">
        <w:rPr>
          <w:rFonts w:ascii="Tahoma" w:eastAsia="Verdana" w:hAnsi="Tahoma" w:cs="Tahoma"/>
          <w:spacing w:val="1"/>
          <w:sz w:val="24"/>
          <w:szCs w:val="24"/>
        </w:rPr>
        <w:t>v</w:t>
      </w:r>
      <w:r w:rsidRPr="00A118A5">
        <w:rPr>
          <w:rFonts w:ascii="Tahoma" w:eastAsia="Verdana" w:hAnsi="Tahoma" w:cs="Tahoma"/>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 xml:space="preserve">s a </w:t>
      </w:r>
      <w:r w:rsidRPr="00A118A5">
        <w:rPr>
          <w:rFonts w:ascii="Tahoma" w:eastAsia="Verdana" w:hAnsi="Tahoma" w:cs="Tahoma"/>
          <w:spacing w:val="2"/>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o</w:t>
      </w:r>
      <w:r w:rsidRPr="00A118A5">
        <w:rPr>
          <w:rFonts w:ascii="Tahoma" w:eastAsia="Verdana" w:hAnsi="Tahoma" w:cs="Tahoma"/>
          <w:sz w:val="24"/>
          <w:szCs w:val="24"/>
        </w:rPr>
        <w:t>f r</w:t>
      </w:r>
      <w:r w:rsidRPr="00A118A5">
        <w:rPr>
          <w:rFonts w:ascii="Tahoma" w:eastAsia="Verdana" w:hAnsi="Tahoma" w:cs="Tahoma"/>
          <w:spacing w:val="1"/>
          <w:sz w:val="24"/>
          <w:szCs w:val="24"/>
        </w:rPr>
        <w:t>o</w:t>
      </w:r>
      <w:r w:rsidRPr="00A118A5">
        <w:rPr>
          <w:rFonts w:ascii="Tahoma" w:eastAsia="Verdana" w:hAnsi="Tahoma" w:cs="Tahoma"/>
          <w:spacing w:val="-1"/>
          <w:sz w:val="24"/>
          <w:szCs w:val="24"/>
        </w:rPr>
        <w:t>utin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w:t>
      </w:r>
      <w:r w:rsidRPr="00A118A5">
        <w:rPr>
          <w:rFonts w:ascii="Tahoma" w:eastAsia="Verdana" w:hAnsi="Tahoma" w:cs="Tahoma"/>
          <w:spacing w:val="3"/>
          <w:sz w:val="24"/>
          <w:szCs w:val="24"/>
        </w:rPr>
        <w:t>n</w:t>
      </w:r>
      <w:r w:rsidRPr="00A118A5">
        <w:rPr>
          <w:rFonts w:ascii="Tahoma" w:eastAsia="Verdana" w:hAnsi="Tahoma" w:cs="Tahoma"/>
          <w:sz w:val="24"/>
          <w:szCs w:val="24"/>
        </w:rPr>
        <w:t>,</w:t>
      </w:r>
      <w:r w:rsidRPr="00A118A5">
        <w:rPr>
          <w:rFonts w:ascii="Tahoma" w:eastAsia="Verdana" w:hAnsi="Tahoma" w:cs="Tahoma"/>
          <w:spacing w:val="-1"/>
          <w:sz w:val="24"/>
          <w:szCs w:val="24"/>
        </w:rPr>
        <w:t xml:space="preserve"> in</w:t>
      </w:r>
      <w:r w:rsidRPr="00A118A5">
        <w:rPr>
          <w:rFonts w:ascii="Tahoma" w:eastAsia="Verdana" w:hAnsi="Tahoma" w:cs="Tahoma"/>
          <w:spacing w:val="2"/>
          <w:sz w:val="24"/>
          <w:szCs w:val="24"/>
        </w:rPr>
        <w:t>c</w:t>
      </w:r>
      <w:r w:rsidRPr="00A118A5">
        <w:rPr>
          <w:rFonts w:ascii="Tahoma" w:eastAsia="Verdana" w:hAnsi="Tahoma" w:cs="Tahoma"/>
          <w:spacing w:val="-1"/>
          <w:sz w:val="24"/>
          <w:szCs w:val="24"/>
        </w:rPr>
        <w:t>lu</w:t>
      </w:r>
      <w:r w:rsidRPr="00A118A5">
        <w:rPr>
          <w:rFonts w:ascii="Tahoma" w:eastAsia="Verdana" w:hAnsi="Tahoma" w:cs="Tahoma"/>
          <w:spacing w:val="1"/>
          <w:sz w:val="24"/>
          <w:szCs w:val="24"/>
        </w:rPr>
        <w:t>d</w:t>
      </w:r>
      <w:r w:rsidRPr="00A118A5">
        <w:rPr>
          <w:rFonts w:ascii="Tahoma" w:eastAsia="Verdana" w:hAnsi="Tahoma" w:cs="Tahoma"/>
          <w:spacing w:val="-1"/>
          <w:sz w:val="24"/>
          <w:szCs w:val="24"/>
        </w:rPr>
        <w:t>in</w:t>
      </w:r>
      <w:r w:rsidRPr="00A118A5">
        <w:rPr>
          <w:rFonts w:ascii="Tahoma" w:eastAsia="Verdana" w:hAnsi="Tahoma" w:cs="Tahoma"/>
          <w:sz w:val="24"/>
          <w:szCs w:val="24"/>
        </w:rPr>
        <w:t>g</w:t>
      </w:r>
      <w:r w:rsidRPr="00A118A5">
        <w:rPr>
          <w:rFonts w:ascii="Tahoma" w:eastAsia="Verdana" w:hAnsi="Tahoma" w:cs="Tahoma"/>
          <w:spacing w:val="2"/>
          <w:sz w:val="24"/>
          <w:szCs w:val="24"/>
        </w:rPr>
        <w:t xml:space="preserve"> </w:t>
      </w:r>
      <w:r w:rsidRPr="00A118A5">
        <w:rPr>
          <w:rFonts w:ascii="Tahoma" w:eastAsia="Verdana" w:hAnsi="Tahoma" w:cs="Tahoma"/>
          <w:sz w:val="24"/>
          <w:szCs w:val="24"/>
        </w:rPr>
        <w:t>en</w:t>
      </w:r>
      <w:r w:rsidRPr="00A118A5">
        <w:rPr>
          <w:rFonts w:ascii="Tahoma" w:eastAsia="Verdana" w:hAnsi="Tahoma" w:cs="Tahoma"/>
          <w:spacing w:val="-1"/>
          <w:sz w:val="24"/>
          <w:szCs w:val="24"/>
        </w:rPr>
        <w:t>vi</w:t>
      </w:r>
      <w:r w:rsidRPr="00A118A5">
        <w:rPr>
          <w:rFonts w:ascii="Tahoma" w:eastAsia="Verdana" w:hAnsi="Tahoma" w:cs="Tahoma"/>
          <w:sz w:val="24"/>
          <w:szCs w:val="24"/>
        </w:rPr>
        <w:t>r</w:t>
      </w:r>
      <w:r w:rsidRPr="00A118A5">
        <w:rPr>
          <w:rFonts w:ascii="Tahoma" w:eastAsia="Verdana" w:hAnsi="Tahoma" w:cs="Tahoma"/>
          <w:spacing w:val="1"/>
          <w:sz w:val="24"/>
          <w:szCs w:val="24"/>
        </w:rPr>
        <w:t>on</w:t>
      </w:r>
      <w:r w:rsidRPr="00A118A5">
        <w:rPr>
          <w:rFonts w:ascii="Tahoma" w:eastAsia="Verdana" w:hAnsi="Tahoma" w:cs="Tahoma"/>
          <w:sz w:val="24"/>
          <w:szCs w:val="24"/>
        </w:rPr>
        <w:t>men</w:t>
      </w:r>
      <w:r w:rsidRPr="00A118A5">
        <w:rPr>
          <w:rFonts w:ascii="Tahoma" w:eastAsia="Verdana" w:hAnsi="Tahoma" w:cs="Tahoma"/>
          <w:spacing w:val="-1"/>
          <w:sz w:val="24"/>
          <w:szCs w:val="24"/>
        </w:rPr>
        <w:t>t</w:t>
      </w:r>
      <w:r w:rsidRPr="00A118A5">
        <w:rPr>
          <w:rFonts w:ascii="Tahoma" w:eastAsia="Verdana" w:hAnsi="Tahoma" w:cs="Tahoma"/>
          <w:sz w:val="24"/>
          <w:szCs w:val="24"/>
        </w:rPr>
        <w:t xml:space="preserve">al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2"/>
          <w:sz w:val="24"/>
          <w:szCs w:val="24"/>
        </w:rPr>
        <w:t>n</w:t>
      </w:r>
      <w:r w:rsidRPr="00A118A5">
        <w:rPr>
          <w:rFonts w:ascii="Tahoma" w:eastAsia="Verdana" w:hAnsi="Tahoma" w:cs="Tahoma"/>
          <w:sz w:val="24"/>
          <w:szCs w:val="24"/>
        </w:rPr>
        <w:t>,</w:t>
      </w:r>
      <w:r w:rsidRPr="00A118A5">
        <w:rPr>
          <w:rFonts w:ascii="Tahoma" w:eastAsia="Verdana" w:hAnsi="Tahoma" w:cs="Tahoma"/>
          <w:spacing w:val="2"/>
          <w:sz w:val="24"/>
          <w:szCs w:val="24"/>
        </w:rPr>
        <w:t xml:space="preserve"> </w:t>
      </w:r>
      <w:r w:rsidRPr="00A118A5">
        <w:rPr>
          <w:rFonts w:ascii="Tahoma" w:eastAsia="Verdana" w:hAnsi="Tahoma" w:cs="Tahoma"/>
          <w:sz w:val="24"/>
          <w:szCs w:val="24"/>
        </w:rPr>
        <w:t>wh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h</w:t>
      </w:r>
      <w:r w:rsidRPr="00A118A5">
        <w:rPr>
          <w:rFonts w:ascii="Tahoma" w:eastAsia="Verdana" w:hAnsi="Tahoma" w:cs="Tahoma"/>
          <w:spacing w:val="1"/>
          <w:sz w:val="24"/>
          <w:szCs w:val="24"/>
        </w:rPr>
        <w:t>el</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w:t>
      </w:r>
      <w:r w:rsidRPr="00A118A5">
        <w:rPr>
          <w:rFonts w:ascii="Tahoma" w:eastAsia="Verdana" w:hAnsi="Tahoma" w:cs="Tahoma"/>
          <w:sz w:val="24"/>
          <w:szCs w:val="24"/>
        </w:rPr>
        <w:t>e 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 a</w:t>
      </w:r>
      <w:r w:rsidRPr="00A118A5">
        <w:rPr>
          <w:rFonts w:ascii="Tahoma" w:eastAsia="Verdana" w:hAnsi="Tahoma" w:cs="Tahoma"/>
          <w:spacing w:val="1"/>
          <w:sz w:val="24"/>
          <w:szCs w:val="24"/>
        </w:rPr>
        <w:t>n</w:t>
      </w:r>
      <w:r w:rsidRPr="00A118A5">
        <w:rPr>
          <w:rFonts w:ascii="Tahoma" w:eastAsia="Verdana" w:hAnsi="Tahoma" w:cs="Tahoma"/>
          <w:sz w:val="24"/>
          <w:szCs w:val="24"/>
        </w:rPr>
        <w:t>d fa</w:t>
      </w:r>
      <w:r w:rsidRPr="00A118A5">
        <w:rPr>
          <w:rFonts w:ascii="Tahoma" w:eastAsia="Verdana" w:hAnsi="Tahoma" w:cs="Tahoma"/>
          <w:spacing w:val="1"/>
          <w:sz w:val="24"/>
          <w:szCs w:val="24"/>
        </w:rPr>
        <w:t>l</w:t>
      </w:r>
      <w:r w:rsidRPr="00A118A5">
        <w:rPr>
          <w:rFonts w:ascii="Tahoma" w:eastAsia="Verdana" w:hAnsi="Tahoma" w:cs="Tahoma"/>
          <w:spacing w:val="-1"/>
          <w:sz w:val="24"/>
          <w:szCs w:val="24"/>
        </w:rPr>
        <w:t>l</w:t>
      </w:r>
      <w:r w:rsidRPr="00A118A5">
        <w:rPr>
          <w:rFonts w:ascii="Tahoma" w:eastAsia="Verdana" w:hAnsi="Tahoma" w:cs="Tahoma"/>
          <w:sz w:val="24"/>
          <w:szCs w:val="24"/>
        </w:rPr>
        <w:t>s w</w:t>
      </w:r>
      <w:r w:rsidRPr="00A118A5">
        <w:rPr>
          <w:rFonts w:ascii="Tahoma" w:eastAsia="Verdana" w:hAnsi="Tahoma" w:cs="Tahoma"/>
          <w:spacing w:val="1"/>
          <w:sz w:val="24"/>
          <w:szCs w:val="24"/>
        </w:rPr>
        <w:t>i</w:t>
      </w:r>
      <w:r w:rsidRPr="00A118A5">
        <w:rPr>
          <w:rFonts w:ascii="Tahoma" w:eastAsia="Verdana" w:hAnsi="Tahoma" w:cs="Tahoma"/>
          <w:spacing w:val="-1"/>
          <w:sz w:val="24"/>
          <w:szCs w:val="24"/>
        </w:rPr>
        <w:t>th</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c</w:t>
      </w:r>
      <w:r w:rsidRPr="00A118A5">
        <w:rPr>
          <w:rFonts w:ascii="Tahoma" w:eastAsia="Verdana" w:hAnsi="Tahoma" w:cs="Tahoma"/>
          <w:spacing w:val="-1"/>
          <w:sz w:val="24"/>
          <w:szCs w:val="24"/>
        </w:rPr>
        <w:t>l</w:t>
      </w:r>
      <w:r w:rsidRPr="00A118A5">
        <w:rPr>
          <w:rFonts w:ascii="Tahoma" w:eastAsia="Verdana" w:hAnsi="Tahoma" w:cs="Tahoma"/>
          <w:spacing w:val="2"/>
          <w:sz w:val="24"/>
          <w:szCs w:val="24"/>
        </w:rPr>
        <w:t>a</w:t>
      </w:r>
      <w:r w:rsidRPr="00A118A5">
        <w:rPr>
          <w:rFonts w:ascii="Tahoma" w:eastAsia="Verdana" w:hAnsi="Tahoma" w:cs="Tahoma"/>
          <w:sz w:val="24"/>
          <w:szCs w:val="24"/>
        </w:rPr>
        <w:t>ss</w:t>
      </w:r>
      <w:r w:rsidRPr="00A118A5">
        <w:rPr>
          <w:rFonts w:ascii="Tahoma" w:eastAsia="Verdana" w:hAnsi="Tahoma" w:cs="Tahoma"/>
          <w:spacing w:val="-2"/>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ow.</w:t>
      </w:r>
    </w:p>
    <w:p w:rsidR="007E0CC8" w:rsidRPr="00A118A5" w:rsidRDefault="008D7738">
      <w:pPr>
        <w:tabs>
          <w:tab w:val="left" w:pos="820"/>
        </w:tabs>
        <w:spacing w:before="6" w:line="280" w:lineRule="exact"/>
        <w:ind w:left="833" w:right="253" w:hanging="360"/>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sp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z w:val="24"/>
          <w:szCs w:val="24"/>
        </w:rPr>
        <w:t xml:space="preserve">fy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 w</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h</w:t>
      </w:r>
      <w:r w:rsidRPr="00A118A5">
        <w:rPr>
          <w:rFonts w:ascii="Tahoma" w:eastAsia="Verdana" w:hAnsi="Tahoma" w:cs="Tahoma"/>
          <w:spacing w:val="1"/>
          <w:sz w:val="24"/>
          <w:szCs w:val="24"/>
        </w:rPr>
        <w:t>el</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5"/>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u</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w:t>
      </w:r>
      <w:r w:rsidRPr="00A118A5">
        <w:rPr>
          <w:rFonts w:ascii="Tahoma" w:eastAsia="Verdana" w:hAnsi="Tahoma" w:cs="Tahoma"/>
          <w:spacing w:val="2"/>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f</w:t>
      </w:r>
      <w:r w:rsidRPr="00A118A5">
        <w:rPr>
          <w:rFonts w:ascii="Tahoma" w:eastAsia="Verdana" w:hAnsi="Tahoma" w:cs="Tahoma"/>
          <w:sz w:val="24"/>
          <w:szCs w:val="24"/>
        </w:rPr>
        <w:t>a</w:t>
      </w:r>
      <w:r w:rsidRPr="00A118A5">
        <w:rPr>
          <w:rFonts w:ascii="Tahoma" w:eastAsia="Verdana" w:hAnsi="Tahoma" w:cs="Tahoma"/>
          <w:spacing w:val="1"/>
          <w:sz w:val="24"/>
          <w:szCs w:val="24"/>
        </w:rPr>
        <w:t>l</w:t>
      </w:r>
      <w:r w:rsidRPr="00A118A5">
        <w:rPr>
          <w:rFonts w:ascii="Tahoma" w:eastAsia="Verdana" w:hAnsi="Tahoma" w:cs="Tahoma"/>
          <w:spacing w:val="-1"/>
          <w:sz w:val="24"/>
          <w:szCs w:val="24"/>
        </w:rPr>
        <w:t>l</w:t>
      </w:r>
      <w:r w:rsidRPr="00A118A5">
        <w:rPr>
          <w:rFonts w:ascii="Tahoma" w:eastAsia="Verdana" w:hAnsi="Tahoma" w:cs="Tahoma"/>
          <w:sz w:val="24"/>
          <w:szCs w:val="24"/>
        </w:rPr>
        <w:t>s w</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th</w:t>
      </w:r>
      <w:r w:rsidRPr="00A118A5">
        <w:rPr>
          <w:rFonts w:ascii="Tahoma" w:eastAsia="Verdana" w:hAnsi="Tahoma" w:cs="Tahoma"/>
          <w:sz w:val="24"/>
          <w:szCs w:val="24"/>
        </w:rPr>
        <w:t>e c</w:t>
      </w:r>
      <w:r w:rsidRPr="00A118A5">
        <w:rPr>
          <w:rFonts w:ascii="Tahoma" w:eastAsia="Verdana" w:hAnsi="Tahoma" w:cs="Tahoma"/>
          <w:spacing w:val="-1"/>
          <w:sz w:val="24"/>
          <w:szCs w:val="24"/>
        </w:rPr>
        <w:t>l</w:t>
      </w:r>
      <w:r w:rsidRPr="00A118A5">
        <w:rPr>
          <w:rFonts w:ascii="Tahoma" w:eastAsia="Verdana" w:hAnsi="Tahoma" w:cs="Tahoma"/>
          <w:sz w:val="24"/>
          <w:szCs w:val="24"/>
        </w:rPr>
        <w:t>as</w:t>
      </w:r>
      <w:r w:rsidRPr="00A118A5">
        <w:rPr>
          <w:rFonts w:ascii="Tahoma" w:eastAsia="Verdana" w:hAnsi="Tahoma" w:cs="Tahoma"/>
          <w:spacing w:val="2"/>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3"/>
          <w:sz w:val="24"/>
          <w:szCs w:val="24"/>
        </w:rPr>
        <w:t xml:space="preserve"> </w:t>
      </w:r>
      <w:r w:rsidRPr="00A118A5">
        <w:rPr>
          <w:rFonts w:ascii="Tahoma" w:eastAsia="Verdana" w:hAnsi="Tahoma" w:cs="Tahoma"/>
          <w:spacing w:val="2"/>
          <w:sz w:val="24"/>
          <w:szCs w:val="24"/>
        </w:rPr>
        <w:t>b</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o</w:t>
      </w:r>
      <w:r w:rsidRPr="00A118A5">
        <w:rPr>
          <w:rFonts w:ascii="Tahoma" w:eastAsia="Verdana" w:hAnsi="Tahoma" w:cs="Tahoma"/>
          <w:spacing w:val="1"/>
          <w:sz w:val="24"/>
          <w:szCs w:val="24"/>
        </w:rPr>
        <w:t>w</w:t>
      </w:r>
      <w:r w:rsidRPr="00A118A5">
        <w:rPr>
          <w:rFonts w:ascii="Tahoma" w:eastAsia="Verdana" w:hAnsi="Tahoma" w:cs="Tahoma"/>
          <w:sz w:val="24"/>
          <w:szCs w:val="24"/>
        </w:rPr>
        <w:t>.</w:t>
      </w:r>
    </w:p>
    <w:p w:rsidR="007E0CC8" w:rsidRPr="00A118A5" w:rsidRDefault="008D7738">
      <w:pPr>
        <w:spacing w:line="280" w:lineRule="exact"/>
        <w:ind w:left="473"/>
        <w:rPr>
          <w:rFonts w:ascii="Tahoma" w:eastAsia="Verdana" w:hAnsi="Tahoma" w:cs="Tahoma"/>
          <w:sz w:val="24"/>
          <w:szCs w:val="24"/>
        </w:rPr>
      </w:pPr>
      <w:r w:rsidRPr="00A118A5">
        <w:rPr>
          <w:rFonts w:ascii="Tahoma" w:eastAsia="Symbol" w:hAnsi="Tahoma" w:cs="Tahoma"/>
          <w:sz w:val="24"/>
          <w:szCs w:val="24"/>
        </w:rPr>
        <w:t></w:t>
      </w:r>
      <w:r w:rsidR="00A118A5">
        <w:rPr>
          <w:rFonts w:ascii="Tahoma" w:hAnsi="Tahoma" w:cs="Tahoma"/>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ac</w:t>
      </w:r>
      <w:r w:rsidRPr="00A118A5">
        <w:rPr>
          <w:rFonts w:ascii="Tahoma" w:eastAsia="Verdana" w:hAnsi="Tahoma" w:cs="Tahoma"/>
          <w:spacing w:val="-1"/>
          <w:sz w:val="24"/>
          <w:szCs w:val="24"/>
        </w:rPr>
        <w:t>ti</w:t>
      </w:r>
      <w:r w:rsidRPr="00A118A5">
        <w:rPr>
          <w:rFonts w:ascii="Tahoma" w:eastAsia="Verdana" w:hAnsi="Tahoma" w:cs="Tahoma"/>
          <w:sz w:val="24"/>
          <w:szCs w:val="24"/>
        </w:rPr>
        <w:t xml:space="preserve">vely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 xml:space="preserve">sh or </w:t>
      </w:r>
      <w:r w:rsidRPr="00A118A5">
        <w:rPr>
          <w:rFonts w:ascii="Tahoma" w:eastAsia="Verdana" w:hAnsi="Tahoma" w:cs="Tahoma"/>
          <w:spacing w:val="1"/>
          <w:sz w:val="24"/>
          <w:szCs w:val="24"/>
        </w:rPr>
        <w:t>o</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1"/>
          <w:sz w:val="24"/>
          <w:szCs w:val="24"/>
        </w:rPr>
        <w:t>w</w:t>
      </w:r>
      <w:r w:rsidRPr="00A118A5">
        <w:rPr>
          <w:rFonts w:ascii="Tahoma" w:eastAsia="Verdana" w:hAnsi="Tahoma" w:cs="Tahoma"/>
          <w:spacing w:val="-1"/>
          <w:sz w:val="24"/>
          <w:szCs w:val="24"/>
        </w:rPr>
        <w:t>i</w:t>
      </w:r>
      <w:r w:rsidRPr="00A118A5">
        <w:rPr>
          <w:rFonts w:ascii="Tahoma" w:eastAsia="Verdana" w:hAnsi="Tahoma" w:cs="Tahoma"/>
          <w:sz w:val="24"/>
          <w:szCs w:val="24"/>
        </w:rPr>
        <w:t>se m</w:t>
      </w:r>
      <w:r w:rsidRPr="00A118A5">
        <w:rPr>
          <w:rFonts w:ascii="Tahoma" w:eastAsia="Verdana" w:hAnsi="Tahoma" w:cs="Tahoma"/>
          <w:spacing w:val="-1"/>
          <w:sz w:val="24"/>
          <w:szCs w:val="24"/>
        </w:rPr>
        <w:t>a</w:t>
      </w:r>
      <w:r w:rsidRPr="00A118A5">
        <w:rPr>
          <w:rFonts w:ascii="Tahoma" w:eastAsia="Verdana" w:hAnsi="Tahoma" w:cs="Tahoma"/>
          <w:sz w:val="24"/>
          <w:szCs w:val="24"/>
        </w:rPr>
        <w:t>ke a</w:t>
      </w:r>
      <w:r w:rsidRPr="00A118A5">
        <w:rPr>
          <w:rFonts w:ascii="Tahoma" w:eastAsia="Verdana" w:hAnsi="Tahoma" w:cs="Tahoma"/>
          <w:spacing w:val="-1"/>
          <w:sz w:val="24"/>
          <w:szCs w:val="24"/>
        </w:rPr>
        <w:t>v</w:t>
      </w:r>
      <w:r w:rsidRPr="00A118A5">
        <w:rPr>
          <w:rFonts w:ascii="Tahoma" w:eastAsia="Verdana" w:hAnsi="Tahoma" w:cs="Tahoma"/>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as a </w:t>
      </w:r>
      <w:r w:rsidRPr="00A118A5">
        <w:rPr>
          <w:rFonts w:ascii="Tahoma" w:eastAsia="Verdana" w:hAnsi="Tahoma" w:cs="Tahoma"/>
          <w:spacing w:val="2"/>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o</w:t>
      </w:r>
      <w:r w:rsidRPr="00A118A5">
        <w:rPr>
          <w:rFonts w:ascii="Tahoma" w:eastAsia="Verdana" w:hAnsi="Tahoma" w:cs="Tahoma"/>
          <w:sz w:val="24"/>
          <w:szCs w:val="24"/>
        </w:rPr>
        <w:t>f</w:t>
      </w:r>
    </w:p>
    <w:p w:rsidR="007E0CC8" w:rsidRPr="00A118A5" w:rsidRDefault="008D7738">
      <w:pPr>
        <w:spacing w:before="8" w:line="280" w:lineRule="exact"/>
        <w:ind w:left="833" w:right="680"/>
        <w:rPr>
          <w:rFonts w:ascii="Tahoma" w:eastAsia="Verdana" w:hAnsi="Tahoma" w:cs="Tahoma"/>
          <w:sz w:val="24"/>
          <w:szCs w:val="24"/>
        </w:rPr>
      </w:pP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utin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l</w:t>
      </w:r>
      <w:r w:rsidRPr="00A118A5">
        <w:rPr>
          <w:rFonts w:ascii="Tahoma" w:eastAsia="Verdana" w:hAnsi="Tahoma" w:cs="Tahoma"/>
          <w:spacing w:val="-1"/>
          <w:sz w:val="24"/>
          <w:szCs w:val="24"/>
        </w:rPr>
        <w:t>in</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st</w:t>
      </w:r>
      <w:r w:rsidRPr="00A118A5">
        <w:rPr>
          <w:rFonts w:ascii="Tahoma" w:eastAsia="Verdana" w:hAnsi="Tahoma" w:cs="Tahoma"/>
          <w:spacing w:val="2"/>
          <w:sz w:val="24"/>
          <w:szCs w:val="24"/>
        </w:rPr>
        <w:t>a</w:t>
      </w:r>
      <w:r w:rsidRPr="00A118A5">
        <w:rPr>
          <w:rFonts w:ascii="Tahoma" w:eastAsia="Verdana" w:hAnsi="Tahoma" w:cs="Tahoma"/>
          <w:spacing w:val="1"/>
          <w:sz w:val="24"/>
          <w:szCs w:val="24"/>
        </w:rPr>
        <w:t>te</w:t>
      </w:r>
      <w:r w:rsidRPr="00A118A5">
        <w:rPr>
          <w:rFonts w:ascii="Tahoma" w:eastAsia="Verdana" w:hAnsi="Tahoma" w:cs="Tahoma"/>
          <w:sz w:val="24"/>
          <w:szCs w:val="24"/>
        </w:rPr>
        <w:t>men</w:t>
      </w:r>
      <w:r w:rsidRPr="00A118A5">
        <w:rPr>
          <w:rFonts w:ascii="Tahoma" w:eastAsia="Verdana" w:hAnsi="Tahoma" w:cs="Tahoma"/>
          <w:spacing w:val="-1"/>
          <w:sz w:val="24"/>
          <w:szCs w:val="24"/>
        </w:rPr>
        <w:t>t</w:t>
      </w:r>
      <w:r w:rsidRPr="00A118A5">
        <w:rPr>
          <w:rFonts w:ascii="Tahoma" w:eastAsia="Verdana" w:hAnsi="Tahoma" w:cs="Tahoma"/>
          <w:sz w:val="24"/>
          <w:szCs w:val="24"/>
        </w:rPr>
        <w:t>s con</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w</w:t>
      </w:r>
      <w:r w:rsidRPr="00A118A5">
        <w:rPr>
          <w:rFonts w:ascii="Tahoma" w:eastAsia="Verdana" w:hAnsi="Tahoma" w:cs="Tahoma"/>
          <w:spacing w:val="-1"/>
          <w:sz w:val="24"/>
          <w:szCs w:val="24"/>
        </w:rPr>
        <w:t>it</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t</w:t>
      </w:r>
      <w:r w:rsidRPr="00A118A5">
        <w:rPr>
          <w:rFonts w:ascii="Tahoma" w:eastAsia="Verdana" w:hAnsi="Tahoma" w:cs="Tahoma"/>
          <w:spacing w:val="-1"/>
          <w:sz w:val="24"/>
          <w:szCs w:val="24"/>
        </w:rPr>
        <w:t>hi</w:t>
      </w:r>
      <w:r w:rsidRPr="00A118A5">
        <w:rPr>
          <w:rFonts w:ascii="Tahoma" w:eastAsia="Verdana" w:hAnsi="Tahoma" w:cs="Tahoma"/>
          <w:sz w:val="24"/>
          <w:szCs w:val="24"/>
        </w:rPr>
        <w:t>s 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me.</w:t>
      </w:r>
    </w:p>
    <w:p w:rsidR="007E0CC8" w:rsidRPr="00A118A5" w:rsidRDefault="008D7738">
      <w:pPr>
        <w:tabs>
          <w:tab w:val="left" w:pos="820"/>
        </w:tabs>
        <w:spacing w:before="1" w:line="280" w:lineRule="exact"/>
        <w:ind w:left="833" w:right="230" w:hanging="360"/>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pacing w:val="1"/>
          <w:sz w:val="24"/>
          <w:szCs w:val="24"/>
        </w:rPr>
        <w:t>ro</w:t>
      </w:r>
      <w:r w:rsidRPr="00A118A5">
        <w:rPr>
          <w:rFonts w:ascii="Tahoma" w:eastAsia="Verdana" w:hAnsi="Tahoma" w:cs="Tahoma"/>
          <w:spacing w:val="-1"/>
          <w:sz w:val="24"/>
          <w:szCs w:val="24"/>
        </w:rPr>
        <w:t>du</w:t>
      </w:r>
      <w:r w:rsidRPr="00A118A5">
        <w:rPr>
          <w:rFonts w:ascii="Tahoma" w:eastAsia="Verdana" w:hAnsi="Tahoma" w:cs="Tahoma"/>
          <w:sz w:val="24"/>
          <w:szCs w:val="24"/>
        </w:rPr>
        <w:t>ce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sh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pacing w:val="1"/>
          <w:sz w:val="24"/>
          <w:szCs w:val="24"/>
        </w:rPr>
        <w:t>e</w:t>
      </w:r>
      <w:r w:rsidRPr="00A118A5">
        <w:rPr>
          <w:rFonts w:ascii="Tahoma" w:eastAsia="Verdana" w:hAnsi="Tahoma" w:cs="Tahoma"/>
          <w:spacing w:val="-1"/>
          <w:sz w:val="24"/>
          <w:szCs w:val="24"/>
        </w:rPr>
        <w:t>th</w:t>
      </w:r>
      <w:r w:rsidRPr="00A118A5">
        <w:rPr>
          <w:rFonts w:ascii="Tahoma" w:eastAsia="Verdana" w:hAnsi="Tahoma" w:cs="Tahoma"/>
          <w:sz w:val="24"/>
          <w:szCs w:val="24"/>
        </w:rPr>
        <w:t>o</w:t>
      </w:r>
      <w:r w:rsidRPr="00A118A5">
        <w:rPr>
          <w:rFonts w:ascii="Tahoma" w:eastAsia="Verdana" w:hAnsi="Tahoma" w:cs="Tahoma"/>
          <w:spacing w:val="1"/>
          <w:sz w:val="24"/>
          <w:szCs w:val="24"/>
        </w:rPr>
        <w:t>d</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hi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sp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2"/>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4"/>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 m</w:t>
      </w:r>
      <w:r w:rsidRPr="00A118A5">
        <w:rPr>
          <w:rFonts w:ascii="Tahoma" w:eastAsia="Verdana" w:hAnsi="Tahoma" w:cs="Tahoma"/>
          <w:spacing w:val="-1"/>
          <w:sz w:val="24"/>
          <w:szCs w:val="24"/>
        </w:rPr>
        <w:t>ad</w:t>
      </w:r>
      <w:r w:rsidRPr="00A118A5">
        <w:rPr>
          <w:rFonts w:ascii="Tahoma" w:eastAsia="Verdana" w:hAnsi="Tahoma" w:cs="Tahoma"/>
          <w:sz w:val="24"/>
          <w:szCs w:val="24"/>
        </w:rPr>
        <w:t>e r</w:t>
      </w:r>
      <w:r w:rsidRPr="00A118A5">
        <w:rPr>
          <w:rFonts w:ascii="Tahoma" w:eastAsia="Verdana" w:hAnsi="Tahoma" w:cs="Tahoma"/>
          <w:spacing w:val="1"/>
          <w:sz w:val="24"/>
          <w:szCs w:val="24"/>
        </w:rPr>
        <w:t>o</w:t>
      </w:r>
      <w:r w:rsidRPr="00A118A5">
        <w:rPr>
          <w:rFonts w:ascii="Tahoma" w:eastAsia="Verdana" w:hAnsi="Tahoma" w:cs="Tahoma"/>
          <w:spacing w:val="-1"/>
          <w:sz w:val="24"/>
          <w:szCs w:val="24"/>
        </w:rPr>
        <w:t>utin</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v</w:t>
      </w:r>
      <w:r w:rsidRPr="00A118A5">
        <w:rPr>
          <w:rFonts w:ascii="Tahoma" w:eastAsia="Verdana" w:hAnsi="Tahoma" w:cs="Tahoma"/>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so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at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w:t>
      </w:r>
      <w:r w:rsidRPr="00A118A5">
        <w:rPr>
          <w:rFonts w:ascii="Tahoma" w:eastAsia="Verdana" w:hAnsi="Tahoma" w:cs="Tahoma"/>
          <w:spacing w:val="2"/>
          <w:sz w:val="24"/>
          <w:szCs w:val="24"/>
        </w:rPr>
        <w:t>a</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eas</w:t>
      </w:r>
      <w:r w:rsidRPr="00A118A5">
        <w:rPr>
          <w:rFonts w:ascii="Tahoma" w:eastAsia="Verdana" w:hAnsi="Tahoma" w:cs="Tahoma"/>
          <w:spacing w:val="-1"/>
          <w:sz w:val="24"/>
          <w:szCs w:val="24"/>
        </w:rPr>
        <w:t>il</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i</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pacing w:val="-1"/>
          <w:sz w:val="24"/>
          <w:szCs w:val="24"/>
        </w:rPr>
        <w:t>nt</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w:t>
      </w:r>
      <w:r w:rsidRPr="00A118A5">
        <w:rPr>
          <w:rFonts w:ascii="Tahoma" w:eastAsia="Verdana" w:hAnsi="Tahoma" w:cs="Tahoma"/>
          <w:sz w:val="24"/>
          <w:szCs w:val="24"/>
        </w:rPr>
        <w:t>ccess</w:t>
      </w:r>
      <w:r w:rsidRPr="00A118A5">
        <w:rPr>
          <w:rFonts w:ascii="Tahoma" w:eastAsia="Verdana" w:hAnsi="Tahoma" w:cs="Tahoma"/>
          <w:spacing w:val="1"/>
          <w:sz w:val="24"/>
          <w:szCs w:val="24"/>
        </w:rPr>
        <w:t>e</w:t>
      </w:r>
      <w:r w:rsidRPr="00A118A5">
        <w:rPr>
          <w:rFonts w:ascii="Tahoma" w:eastAsia="Verdana" w:hAnsi="Tahoma" w:cs="Tahoma"/>
          <w:sz w:val="24"/>
          <w:szCs w:val="24"/>
        </w:rPr>
        <w:t>d</w:t>
      </w:r>
    </w:p>
    <w:p w:rsidR="007E0CC8" w:rsidRPr="00A118A5" w:rsidRDefault="008D7738">
      <w:pPr>
        <w:spacing w:line="280" w:lineRule="exact"/>
        <w:ind w:left="833"/>
        <w:rPr>
          <w:rFonts w:ascii="Tahoma" w:eastAsia="Verdana" w:hAnsi="Tahoma" w:cs="Tahoma"/>
          <w:sz w:val="24"/>
          <w:szCs w:val="24"/>
        </w:rPr>
      </w:pPr>
      <w:r w:rsidRPr="00A118A5">
        <w:rPr>
          <w:rFonts w:ascii="Tahoma" w:eastAsia="Verdana" w:hAnsi="Tahoma" w:cs="Tahoma"/>
          <w:spacing w:val="-1"/>
          <w:position w:val="-1"/>
          <w:sz w:val="24"/>
          <w:szCs w:val="24"/>
        </w:rPr>
        <w:t>b</w:t>
      </w:r>
      <w:r w:rsidRPr="00A118A5">
        <w:rPr>
          <w:rFonts w:ascii="Tahoma" w:eastAsia="Verdana" w:hAnsi="Tahoma" w:cs="Tahoma"/>
          <w:position w:val="-1"/>
          <w:sz w:val="24"/>
          <w:szCs w:val="24"/>
        </w:rPr>
        <w:t>y mem</w:t>
      </w:r>
      <w:r w:rsidRPr="00A118A5">
        <w:rPr>
          <w:rFonts w:ascii="Tahoma" w:eastAsia="Verdana" w:hAnsi="Tahoma" w:cs="Tahoma"/>
          <w:spacing w:val="-1"/>
          <w:position w:val="-1"/>
          <w:sz w:val="24"/>
          <w:szCs w:val="24"/>
        </w:rPr>
        <w:t>b</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 xml:space="preserve">rs of </w:t>
      </w:r>
      <w:r w:rsidRPr="00A118A5">
        <w:rPr>
          <w:rFonts w:ascii="Tahoma" w:eastAsia="Verdana" w:hAnsi="Tahoma" w:cs="Tahoma"/>
          <w:spacing w:val="-1"/>
          <w:position w:val="-1"/>
          <w:sz w:val="24"/>
          <w:szCs w:val="24"/>
        </w:rPr>
        <w:t>th</w:t>
      </w:r>
      <w:r w:rsidRPr="00A118A5">
        <w:rPr>
          <w:rFonts w:ascii="Tahoma" w:eastAsia="Verdana" w:hAnsi="Tahoma" w:cs="Tahoma"/>
          <w:position w:val="-1"/>
          <w:sz w:val="24"/>
          <w:szCs w:val="24"/>
        </w:rPr>
        <w:t>e</w:t>
      </w:r>
      <w:r w:rsidRPr="00A118A5">
        <w:rPr>
          <w:rFonts w:ascii="Tahoma" w:eastAsia="Verdana" w:hAnsi="Tahoma" w:cs="Tahoma"/>
          <w:spacing w:val="3"/>
          <w:position w:val="-1"/>
          <w:sz w:val="24"/>
          <w:szCs w:val="24"/>
        </w:rPr>
        <w:t xml:space="preserve"> </w:t>
      </w:r>
      <w:r w:rsidRPr="00A118A5">
        <w:rPr>
          <w:rFonts w:ascii="Tahoma" w:eastAsia="Verdana" w:hAnsi="Tahoma" w:cs="Tahoma"/>
          <w:spacing w:val="-1"/>
          <w:position w:val="-1"/>
          <w:sz w:val="24"/>
          <w:szCs w:val="24"/>
        </w:rPr>
        <w:t>pub</w:t>
      </w:r>
      <w:r w:rsidRPr="00A118A5">
        <w:rPr>
          <w:rFonts w:ascii="Tahoma" w:eastAsia="Verdana" w:hAnsi="Tahoma" w:cs="Tahoma"/>
          <w:spacing w:val="1"/>
          <w:position w:val="-1"/>
          <w:sz w:val="24"/>
          <w:szCs w:val="24"/>
        </w:rPr>
        <w:t>l</w:t>
      </w:r>
      <w:r w:rsidRPr="00A118A5">
        <w:rPr>
          <w:rFonts w:ascii="Tahoma" w:eastAsia="Verdana" w:hAnsi="Tahoma" w:cs="Tahoma"/>
          <w:spacing w:val="-1"/>
          <w:position w:val="-1"/>
          <w:sz w:val="24"/>
          <w:szCs w:val="24"/>
        </w:rPr>
        <w:t>i</w:t>
      </w:r>
      <w:r w:rsidRPr="00A118A5">
        <w:rPr>
          <w:rFonts w:ascii="Tahoma" w:eastAsia="Verdana" w:hAnsi="Tahoma" w:cs="Tahoma"/>
          <w:spacing w:val="1"/>
          <w:position w:val="-1"/>
          <w:sz w:val="24"/>
          <w:szCs w:val="24"/>
        </w:rPr>
        <w:t>c</w:t>
      </w:r>
      <w:r w:rsidRPr="00A118A5">
        <w:rPr>
          <w:rFonts w:ascii="Tahoma" w:eastAsia="Verdana" w:hAnsi="Tahoma" w:cs="Tahoma"/>
          <w:position w:val="-1"/>
          <w:sz w:val="24"/>
          <w:szCs w:val="24"/>
        </w:rPr>
        <w:t>.</w:t>
      </w:r>
    </w:p>
    <w:p w:rsidR="007E0CC8" w:rsidRPr="00A118A5" w:rsidRDefault="008D7738">
      <w:pPr>
        <w:tabs>
          <w:tab w:val="left" w:pos="820"/>
        </w:tabs>
        <w:spacing w:before="11" w:line="280" w:lineRule="exact"/>
        <w:ind w:left="833" w:right="530" w:hanging="360"/>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re</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w a</w:t>
      </w:r>
      <w:r w:rsidRPr="00A118A5">
        <w:rPr>
          <w:rFonts w:ascii="Tahoma" w:eastAsia="Verdana" w:hAnsi="Tahoma" w:cs="Tahoma"/>
          <w:spacing w:val="-1"/>
          <w:sz w:val="24"/>
          <w:szCs w:val="24"/>
        </w:rPr>
        <w:t>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upd</w:t>
      </w:r>
      <w:r w:rsidRPr="00A118A5">
        <w:rPr>
          <w:rFonts w:ascii="Tahoma" w:eastAsia="Verdana" w:hAnsi="Tahoma" w:cs="Tahoma"/>
          <w:spacing w:val="2"/>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on a r</w:t>
      </w:r>
      <w:r w:rsidRPr="00A118A5">
        <w:rPr>
          <w:rFonts w:ascii="Tahoma" w:eastAsia="Verdana" w:hAnsi="Tahoma" w:cs="Tahoma"/>
          <w:spacing w:val="2"/>
          <w:sz w:val="24"/>
          <w:szCs w:val="24"/>
        </w:rPr>
        <w:t>e</w:t>
      </w:r>
      <w:r w:rsidRPr="00A118A5">
        <w:rPr>
          <w:rFonts w:ascii="Tahoma" w:eastAsia="Verdana" w:hAnsi="Tahoma" w:cs="Tahoma"/>
          <w:spacing w:val="-1"/>
          <w:sz w:val="24"/>
          <w:szCs w:val="24"/>
        </w:rPr>
        <w:t>gul</w:t>
      </w:r>
      <w:r w:rsidRPr="00A118A5">
        <w:rPr>
          <w:rFonts w:ascii="Tahoma" w:eastAsia="Verdana" w:hAnsi="Tahoma" w:cs="Tahoma"/>
          <w:sz w:val="24"/>
          <w:szCs w:val="24"/>
        </w:rPr>
        <w:t xml:space="preserve">ar </w:t>
      </w:r>
      <w:r w:rsidRPr="00A118A5">
        <w:rPr>
          <w:rFonts w:ascii="Tahoma" w:eastAsia="Verdana" w:hAnsi="Tahoma" w:cs="Tahoma"/>
          <w:spacing w:val="-1"/>
          <w:sz w:val="24"/>
          <w:szCs w:val="24"/>
        </w:rPr>
        <w:t>b</w:t>
      </w:r>
      <w:r w:rsidRPr="00A118A5">
        <w:rPr>
          <w:rFonts w:ascii="Tahoma" w:eastAsia="Verdana" w:hAnsi="Tahoma" w:cs="Tahoma"/>
          <w:sz w:val="24"/>
          <w:szCs w:val="24"/>
        </w:rPr>
        <w:t>a</w:t>
      </w:r>
      <w:r w:rsidRPr="00A118A5">
        <w:rPr>
          <w:rFonts w:ascii="Tahoma" w:eastAsia="Verdana" w:hAnsi="Tahoma" w:cs="Tahoma"/>
          <w:spacing w:val="2"/>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auth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 m</w:t>
      </w:r>
      <w:r w:rsidRPr="00A118A5">
        <w:rPr>
          <w:rFonts w:ascii="Tahoma" w:eastAsia="Verdana" w:hAnsi="Tahoma" w:cs="Tahoma"/>
          <w:spacing w:val="-1"/>
          <w:sz w:val="24"/>
          <w:szCs w:val="24"/>
        </w:rPr>
        <w:t>a</w:t>
      </w:r>
      <w:r w:rsidRPr="00A118A5">
        <w:rPr>
          <w:rFonts w:ascii="Tahoma" w:eastAsia="Verdana" w:hAnsi="Tahoma" w:cs="Tahoma"/>
          <w:sz w:val="24"/>
          <w:szCs w:val="24"/>
        </w:rPr>
        <w:t>k</w:t>
      </w:r>
      <w:r w:rsidRPr="00A118A5">
        <w:rPr>
          <w:rFonts w:ascii="Tahoma" w:eastAsia="Verdana" w:hAnsi="Tahoma" w:cs="Tahoma"/>
          <w:spacing w:val="1"/>
          <w:sz w:val="24"/>
          <w:szCs w:val="24"/>
        </w:rPr>
        <w:t>e</w:t>
      </w:r>
      <w:r w:rsidRPr="00A118A5">
        <w:rPr>
          <w:rFonts w:ascii="Tahoma" w:eastAsia="Verdana" w:hAnsi="Tahoma" w:cs="Tahoma"/>
          <w:sz w:val="24"/>
          <w:szCs w:val="24"/>
        </w:rPr>
        <w:t>s av</w:t>
      </w:r>
      <w:r w:rsidRPr="00A118A5">
        <w:rPr>
          <w:rFonts w:ascii="Tahoma" w:eastAsia="Verdana" w:hAnsi="Tahoma" w:cs="Tahoma"/>
          <w:spacing w:val="-1"/>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un</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thi</w:t>
      </w:r>
      <w:r w:rsidRPr="00A118A5">
        <w:rPr>
          <w:rFonts w:ascii="Tahoma" w:eastAsia="Verdana" w:hAnsi="Tahoma" w:cs="Tahoma"/>
          <w:sz w:val="24"/>
          <w:szCs w:val="24"/>
        </w:rPr>
        <w:t>s s</w:t>
      </w:r>
      <w:r w:rsidRPr="00A118A5">
        <w:rPr>
          <w:rFonts w:ascii="Tahoma" w:eastAsia="Verdana" w:hAnsi="Tahoma" w:cs="Tahoma"/>
          <w:spacing w:val="2"/>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w:t>
      </w:r>
      <w:r w:rsidRPr="00A118A5">
        <w:rPr>
          <w:rFonts w:ascii="Tahoma" w:eastAsia="Verdana" w:hAnsi="Tahoma" w:cs="Tahoma"/>
          <w:spacing w:val="2"/>
          <w:sz w:val="24"/>
          <w:szCs w:val="24"/>
        </w:rPr>
        <w:t>e</w:t>
      </w:r>
      <w:r w:rsidRPr="00A118A5">
        <w:rPr>
          <w:rFonts w:ascii="Tahoma" w:eastAsia="Verdana" w:hAnsi="Tahoma" w:cs="Tahoma"/>
          <w:sz w:val="24"/>
          <w:szCs w:val="24"/>
        </w:rPr>
        <w:t>.</w:t>
      </w:r>
    </w:p>
    <w:p w:rsidR="007E0CC8" w:rsidRPr="00A118A5" w:rsidRDefault="008D7738">
      <w:pPr>
        <w:tabs>
          <w:tab w:val="left" w:pos="820"/>
        </w:tabs>
        <w:spacing w:before="2" w:line="280" w:lineRule="exact"/>
        <w:ind w:left="833" w:right="731" w:hanging="360"/>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du</w:t>
      </w:r>
      <w:r w:rsidRPr="00A118A5">
        <w:rPr>
          <w:rFonts w:ascii="Tahoma" w:eastAsia="Verdana" w:hAnsi="Tahoma" w:cs="Tahoma"/>
          <w:sz w:val="24"/>
          <w:szCs w:val="24"/>
        </w:rPr>
        <w:t xml:space="preserve">ce a </w:t>
      </w:r>
      <w:r w:rsidRPr="00A118A5">
        <w:rPr>
          <w:rFonts w:ascii="Tahoma" w:eastAsia="Verdana" w:hAnsi="Tahoma" w:cs="Tahoma"/>
          <w:spacing w:val="-1"/>
          <w:sz w:val="24"/>
          <w:szCs w:val="24"/>
        </w:rPr>
        <w:t>s</w:t>
      </w:r>
      <w:r w:rsidRPr="00A118A5">
        <w:rPr>
          <w:rFonts w:ascii="Tahoma" w:eastAsia="Verdana" w:hAnsi="Tahoma" w:cs="Tahoma"/>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dul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 xml:space="preserve">of </w:t>
      </w:r>
      <w:r w:rsidRPr="00A118A5">
        <w:rPr>
          <w:rFonts w:ascii="Tahoma" w:eastAsia="Verdana" w:hAnsi="Tahoma" w:cs="Tahoma"/>
          <w:spacing w:val="-1"/>
          <w:sz w:val="24"/>
          <w:szCs w:val="24"/>
        </w:rPr>
        <w:t>an</w:t>
      </w:r>
      <w:r w:rsidRPr="00A118A5">
        <w:rPr>
          <w:rFonts w:ascii="Tahoma" w:eastAsia="Verdana" w:hAnsi="Tahoma" w:cs="Tahoma"/>
          <w:sz w:val="24"/>
          <w:szCs w:val="24"/>
        </w:rPr>
        <w:t>y fe</w:t>
      </w:r>
      <w:r w:rsidRPr="00A118A5">
        <w:rPr>
          <w:rFonts w:ascii="Tahoma" w:eastAsia="Verdana" w:hAnsi="Tahoma" w:cs="Tahoma"/>
          <w:spacing w:val="1"/>
          <w:sz w:val="24"/>
          <w:szCs w:val="24"/>
        </w:rPr>
        <w:t>e</w:t>
      </w:r>
      <w:r w:rsidRPr="00A118A5">
        <w:rPr>
          <w:rFonts w:ascii="Tahoma" w:eastAsia="Verdana" w:hAnsi="Tahoma" w:cs="Tahoma"/>
          <w:sz w:val="24"/>
          <w:szCs w:val="24"/>
        </w:rPr>
        <w:t>s c</w:t>
      </w:r>
      <w:r w:rsidRPr="00A118A5">
        <w:rPr>
          <w:rFonts w:ascii="Tahoma" w:eastAsia="Verdana" w:hAnsi="Tahoma" w:cs="Tahoma"/>
          <w:spacing w:val="-1"/>
          <w:sz w:val="24"/>
          <w:szCs w:val="24"/>
        </w:rPr>
        <w:t>h</w:t>
      </w:r>
      <w:r w:rsidRPr="00A118A5">
        <w:rPr>
          <w:rFonts w:ascii="Tahoma" w:eastAsia="Verdana" w:hAnsi="Tahoma" w:cs="Tahoma"/>
          <w:sz w:val="24"/>
          <w:szCs w:val="24"/>
        </w:rPr>
        <w:t>a</w:t>
      </w:r>
      <w:r w:rsidRPr="00A118A5">
        <w:rPr>
          <w:rFonts w:ascii="Tahoma" w:eastAsia="Verdana" w:hAnsi="Tahoma" w:cs="Tahoma"/>
          <w:spacing w:val="3"/>
          <w:sz w:val="24"/>
          <w:szCs w:val="24"/>
        </w:rPr>
        <w:t>r</w:t>
      </w:r>
      <w:r w:rsidRPr="00A118A5">
        <w:rPr>
          <w:rFonts w:ascii="Tahoma" w:eastAsia="Verdana" w:hAnsi="Tahoma" w:cs="Tahoma"/>
          <w:spacing w:val="-1"/>
          <w:sz w:val="24"/>
          <w:szCs w:val="24"/>
        </w:rPr>
        <w:t>g</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f</w:t>
      </w:r>
      <w:r w:rsidRPr="00A118A5">
        <w:rPr>
          <w:rFonts w:ascii="Tahoma" w:eastAsia="Verdana" w:hAnsi="Tahoma" w:cs="Tahoma"/>
          <w:sz w:val="24"/>
          <w:szCs w:val="24"/>
        </w:rPr>
        <w:t xml:space="preserve">or access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pacing w:val="2"/>
          <w:sz w:val="24"/>
          <w:szCs w:val="24"/>
        </w:rPr>
        <w:t>f</w:t>
      </w:r>
      <w:r w:rsidRPr="00A118A5">
        <w:rPr>
          <w:rFonts w:ascii="Tahoma" w:eastAsia="Verdana" w:hAnsi="Tahoma" w:cs="Tahoma"/>
          <w:sz w:val="24"/>
          <w:szCs w:val="24"/>
        </w:rPr>
        <w:t>orma</w:t>
      </w:r>
      <w:r w:rsidRPr="00A118A5">
        <w:rPr>
          <w:rFonts w:ascii="Tahoma" w:eastAsia="Verdana" w:hAnsi="Tahoma" w:cs="Tahoma"/>
          <w:spacing w:val="-1"/>
          <w:sz w:val="24"/>
          <w:szCs w:val="24"/>
        </w:rPr>
        <w:t>ti</w:t>
      </w:r>
      <w:r w:rsidRPr="00A118A5">
        <w:rPr>
          <w:rFonts w:ascii="Tahoma" w:eastAsia="Verdana" w:hAnsi="Tahoma" w:cs="Tahoma"/>
          <w:sz w:val="24"/>
          <w:szCs w:val="24"/>
        </w:rPr>
        <w:t>on wh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 m</w:t>
      </w:r>
      <w:r w:rsidRPr="00A118A5">
        <w:rPr>
          <w:rFonts w:ascii="Tahoma" w:eastAsia="Verdana" w:hAnsi="Tahoma" w:cs="Tahoma"/>
          <w:spacing w:val="-1"/>
          <w:sz w:val="24"/>
          <w:szCs w:val="24"/>
        </w:rPr>
        <w:t>ad</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ac</w:t>
      </w:r>
      <w:r w:rsidRPr="00A118A5">
        <w:rPr>
          <w:rFonts w:ascii="Tahoma" w:eastAsia="Verdana" w:hAnsi="Tahoma" w:cs="Tahoma"/>
          <w:spacing w:val="-1"/>
          <w:sz w:val="24"/>
          <w:szCs w:val="24"/>
        </w:rPr>
        <w:t>ti</w:t>
      </w:r>
      <w:r w:rsidRPr="00A118A5">
        <w:rPr>
          <w:rFonts w:ascii="Tahoma" w:eastAsia="Verdana" w:hAnsi="Tahoma" w:cs="Tahoma"/>
          <w:sz w:val="24"/>
          <w:szCs w:val="24"/>
        </w:rPr>
        <w:t>vely</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v</w:t>
      </w:r>
      <w:r w:rsidRPr="00A118A5">
        <w:rPr>
          <w:rFonts w:ascii="Tahoma" w:eastAsia="Verdana" w:hAnsi="Tahoma" w:cs="Tahoma"/>
          <w:spacing w:val="-1"/>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pacing w:val="3"/>
          <w:sz w:val="24"/>
          <w:szCs w:val="24"/>
        </w:rPr>
        <w:t>e</w:t>
      </w:r>
      <w:r w:rsidRPr="00A118A5">
        <w:rPr>
          <w:rFonts w:ascii="Tahoma" w:eastAsia="Verdana" w:hAnsi="Tahoma" w:cs="Tahoma"/>
          <w:sz w:val="24"/>
          <w:szCs w:val="24"/>
        </w:rPr>
        <w:t>.</w:t>
      </w:r>
    </w:p>
    <w:p w:rsidR="00A118A5" w:rsidRDefault="008D7738" w:rsidP="00270017">
      <w:pPr>
        <w:spacing w:line="280" w:lineRule="exact"/>
        <w:ind w:left="473"/>
        <w:rPr>
          <w:rFonts w:ascii="Tahoma" w:eastAsia="Verdana" w:hAnsi="Tahoma" w:cs="Tahoma"/>
          <w:sz w:val="24"/>
          <w:szCs w:val="24"/>
        </w:rPr>
      </w:pPr>
      <w:r w:rsidRPr="00A118A5">
        <w:rPr>
          <w:rFonts w:ascii="Tahoma" w:eastAsia="Symbol" w:hAnsi="Tahoma" w:cs="Tahoma"/>
          <w:sz w:val="24"/>
          <w:szCs w:val="24"/>
        </w:rPr>
        <w:t></w:t>
      </w:r>
      <w:r w:rsidR="00A118A5">
        <w:rPr>
          <w:rFonts w:ascii="Tahoma" w:hAnsi="Tahoma" w:cs="Tahoma"/>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o m</w:t>
      </w:r>
      <w:r w:rsidRPr="00A118A5">
        <w:rPr>
          <w:rFonts w:ascii="Tahoma" w:eastAsia="Verdana" w:hAnsi="Tahoma" w:cs="Tahoma"/>
          <w:spacing w:val="-1"/>
          <w:sz w:val="24"/>
          <w:szCs w:val="24"/>
        </w:rPr>
        <w:t>a</w:t>
      </w:r>
      <w:r w:rsidRPr="00A118A5">
        <w:rPr>
          <w:rFonts w:ascii="Tahoma" w:eastAsia="Verdana" w:hAnsi="Tahoma" w:cs="Tahoma"/>
          <w:sz w:val="24"/>
          <w:szCs w:val="24"/>
        </w:rPr>
        <w:t xml:space="preserve">ke </w:t>
      </w:r>
      <w:r w:rsidRPr="00A118A5">
        <w:rPr>
          <w:rFonts w:ascii="Tahoma" w:eastAsia="Verdana" w:hAnsi="Tahoma" w:cs="Tahoma"/>
          <w:spacing w:val="-1"/>
          <w:sz w:val="24"/>
          <w:szCs w:val="24"/>
        </w:rPr>
        <w:t>thi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p</w:t>
      </w:r>
      <w:r w:rsidRPr="00A118A5">
        <w:rPr>
          <w:rFonts w:ascii="Tahoma" w:eastAsia="Verdana" w:hAnsi="Tahoma" w:cs="Tahoma"/>
          <w:spacing w:val="-1"/>
          <w:sz w:val="24"/>
          <w:szCs w:val="24"/>
        </w:rPr>
        <w:t>ub</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pacing w:val="2"/>
          <w:sz w:val="24"/>
          <w:szCs w:val="24"/>
        </w:rPr>
        <w:t>c</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s</w:t>
      </w:r>
      <w:r w:rsidRPr="00A118A5">
        <w:rPr>
          <w:rFonts w:ascii="Tahoma" w:eastAsia="Verdana" w:hAnsi="Tahoma" w:cs="Tahoma"/>
          <w:spacing w:val="2"/>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me a</w:t>
      </w:r>
      <w:r w:rsidRPr="00A118A5">
        <w:rPr>
          <w:rFonts w:ascii="Tahoma" w:eastAsia="Verdana" w:hAnsi="Tahoma" w:cs="Tahoma"/>
          <w:spacing w:val="-1"/>
          <w:sz w:val="24"/>
          <w:szCs w:val="24"/>
        </w:rPr>
        <w:t>v</w:t>
      </w:r>
      <w:r w:rsidRPr="00A118A5">
        <w:rPr>
          <w:rFonts w:ascii="Tahoma" w:eastAsia="Verdana" w:hAnsi="Tahoma" w:cs="Tahoma"/>
          <w:sz w:val="24"/>
          <w:szCs w:val="24"/>
        </w:rPr>
        <w:t>a</w:t>
      </w:r>
      <w:r w:rsidRPr="00A118A5">
        <w:rPr>
          <w:rFonts w:ascii="Tahoma" w:eastAsia="Verdana" w:hAnsi="Tahoma" w:cs="Tahoma"/>
          <w:spacing w:val="-1"/>
          <w:sz w:val="24"/>
          <w:szCs w:val="24"/>
        </w:rPr>
        <w:t>il</w:t>
      </w:r>
      <w:r w:rsidRPr="00A118A5">
        <w:rPr>
          <w:rFonts w:ascii="Tahoma" w:eastAsia="Verdana" w:hAnsi="Tahoma" w:cs="Tahoma"/>
          <w:spacing w:val="2"/>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p</w:t>
      </w:r>
      <w:r w:rsidRPr="00A118A5">
        <w:rPr>
          <w:rFonts w:ascii="Tahoma" w:eastAsia="Verdana" w:hAnsi="Tahoma" w:cs="Tahoma"/>
          <w:spacing w:val="-1"/>
          <w:sz w:val="24"/>
          <w:szCs w:val="24"/>
        </w:rPr>
        <w:t>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c.</w:t>
      </w:r>
    </w:p>
    <w:p w:rsidR="007E0CC8" w:rsidRPr="00A118A5" w:rsidRDefault="007E0CC8">
      <w:pPr>
        <w:spacing w:line="280" w:lineRule="exact"/>
        <w:ind w:left="473"/>
        <w:rPr>
          <w:rFonts w:ascii="Tahoma" w:eastAsia="Verdana" w:hAnsi="Tahoma" w:cs="Tahoma"/>
          <w:sz w:val="24"/>
          <w:szCs w:val="24"/>
        </w:rPr>
      </w:pPr>
    </w:p>
    <w:p w:rsidR="007E0CC8" w:rsidRPr="00A118A5" w:rsidRDefault="008D7738" w:rsidP="00A118A5">
      <w:pPr>
        <w:tabs>
          <w:tab w:val="left" w:pos="820"/>
        </w:tabs>
        <w:spacing w:before="4" w:line="280" w:lineRule="exact"/>
        <w:ind w:left="833" w:right="149" w:hanging="360"/>
        <w:rPr>
          <w:rFonts w:ascii="Tahoma" w:eastAsia="Verdana" w:hAnsi="Tahoma" w:cs="Tahoma"/>
          <w:sz w:val="24"/>
          <w:szCs w:val="24"/>
        </w:rPr>
        <w:sectPr w:rsidR="007E0CC8" w:rsidRPr="00A118A5" w:rsidSect="00DA7D9B">
          <w:headerReference w:type="default" r:id="rId9"/>
          <w:footerReference w:type="default" r:id="rId10"/>
          <w:pgSz w:w="16840" w:h="11920" w:orient="landscape"/>
          <w:pgMar w:top="1020" w:right="940" w:bottom="1020" w:left="567" w:header="744" w:footer="956" w:gutter="0"/>
          <w:pgNumType w:start="1"/>
          <w:cols w:space="720"/>
        </w:sect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publi</w:t>
      </w:r>
      <w:r w:rsidRPr="00A118A5">
        <w:rPr>
          <w:rFonts w:ascii="Tahoma" w:eastAsia="Verdana" w:hAnsi="Tahoma" w:cs="Tahoma"/>
          <w:spacing w:val="2"/>
          <w:sz w:val="24"/>
          <w:szCs w:val="24"/>
        </w:rPr>
        <w:t>s</w:t>
      </w:r>
      <w:r w:rsidRPr="00A118A5">
        <w:rPr>
          <w:rFonts w:ascii="Tahoma" w:eastAsia="Verdana" w:hAnsi="Tahoma" w:cs="Tahoma"/>
          <w:sz w:val="24"/>
          <w:szCs w:val="24"/>
        </w:rPr>
        <w:t xml:space="preserve">h </w:t>
      </w:r>
      <w:r w:rsidRPr="00A118A5">
        <w:rPr>
          <w:rFonts w:ascii="Tahoma" w:eastAsia="Verdana" w:hAnsi="Tahoma" w:cs="Tahoma"/>
          <w:spacing w:val="-1"/>
          <w:sz w:val="24"/>
          <w:szCs w:val="24"/>
        </w:rPr>
        <w:t>an</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pacing w:val="2"/>
          <w:sz w:val="24"/>
          <w:szCs w:val="24"/>
        </w:rPr>
        <w:t>a</w:t>
      </w:r>
      <w:r w:rsidRPr="00A118A5">
        <w:rPr>
          <w:rFonts w:ascii="Tahoma" w:eastAsia="Verdana" w:hAnsi="Tahoma" w:cs="Tahoma"/>
          <w:sz w:val="24"/>
          <w:szCs w:val="24"/>
        </w:rPr>
        <w:t xml:space="preserve">set </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pacing w:val="1"/>
          <w:sz w:val="24"/>
          <w:szCs w:val="24"/>
        </w:rPr>
        <w:t>u</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w:t>
      </w:r>
      <w:r w:rsidRPr="00A118A5">
        <w:rPr>
          <w:rFonts w:ascii="Tahoma" w:eastAsia="Verdana" w:hAnsi="Tahoma" w:cs="Tahoma"/>
          <w:spacing w:val="2"/>
          <w:sz w:val="24"/>
          <w:szCs w:val="24"/>
        </w:rPr>
        <w:t>a</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h</w:t>
      </w:r>
      <w:r w:rsidRPr="00A118A5">
        <w:rPr>
          <w:rFonts w:ascii="Tahoma" w:eastAsia="Verdana" w:hAnsi="Tahoma" w:cs="Tahoma"/>
          <w:sz w:val="24"/>
          <w:szCs w:val="24"/>
        </w:rPr>
        <w:t>as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pacing w:val="1"/>
          <w:sz w:val="24"/>
          <w:szCs w:val="24"/>
        </w:rPr>
        <w:t>ee</w:t>
      </w:r>
      <w:r w:rsidRPr="00A118A5">
        <w:rPr>
          <w:rFonts w:ascii="Tahoma" w:eastAsia="Verdana" w:hAnsi="Tahoma" w:cs="Tahoma"/>
          <w:sz w:val="24"/>
          <w:szCs w:val="24"/>
        </w:rPr>
        <w:t>n r</w:t>
      </w:r>
      <w:r w:rsidRPr="00A118A5">
        <w:rPr>
          <w:rFonts w:ascii="Tahoma" w:eastAsia="Verdana" w:hAnsi="Tahoma" w:cs="Tahoma"/>
          <w:spacing w:val="1"/>
          <w:sz w:val="24"/>
          <w:szCs w:val="24"/>
        </w:rPr>
        <w:t>e</w:t>
      </w:r>
      <w:r w:rsidRPr="00A118A5">
        <w:rPr>
          <w:rFonts w:ascii="Tahoma" w:eastAsia="Verdana" w:hAnsi="Tahoma" w:cs="Tahoma"/>
          <w:spacing w:val="-1"/>
          <w:sz w:val="24"/>
          <w:szCs w:val="24"/>
        </w:rPr>
        <w:t>qu</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an</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upd</w:t>
      </w:r>
      <w:r w:rsidRPr="00A118A5">
        <w:rPr>
          <w:rFonts w:ascii="Tahoma" w:eastAsia="Verdana" w:hAnsi="Tahoma" w:cs="Tahoma"/>
          <w:spacing w:val="2"/>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v</w:t>
      </w:r>
      <w:r w:rsidRPr="00A118A5">
        <w:rPr>
          <w:rFonts w:ascii="Tahoma" w:eastAsia="Verdana" w:hAnsi="Tahoma" w:cs="Tahoma"/>
          <w:spacing w:val="3"/>
          <w:sz w:val="24"/>
          <w:szCs w:val="24"/>
        </w:rPr>
        <w:t>e</w:t>
      </w:r>
      <w:r w:rsidRPr="00A118A5">
        <w:rPr>
          <w:rFonts w:ascii="Tahoma" w:eastAsia="Verdana" w:hAnsi="Tahoma" w:cs="Tahoma"/>
          <w:sz w:val="24"/>
          <w:szCs w:val="24"/>
        </w:rPr>
        <w:t>rsions</w:t>
      </w:r>
      <w:r w:rsidRPr="00A118A5">
        <w:rPr>
          <w:rFonts w:ascii="Tahoma" w:eastAsia="Verdana" w:hAnsi="Tahoma" w:cs="Tahoma"/>
          <w:spacing w:val="-1"/>
          <w:sz w:val="24"/>
          <w:szCs w:val="24"/>
        </w:rPr>
        <w:t xml:space="preserve"> </w:t>
      </w:r>
      <w:r w:rsidRPr="00A118A5">
        <w:rPr>
          <w:rFonts w:ascii="Tahoma" w:eastAsia="Verdana" w:hAnsi="Tahoma" w:cs="Tahoma"/>
          <w:sz w:val="24"/>
          <w:szCs w:val="24"/>
        </w:rPr>
        <w:t>it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h</w:t>
      </w:r>
      <w:r w:rsidRPr="00A118A5">
        <w:rPr>
          <w:rFonts w:ascii="Tahoma" w:eastAsia="Verdana" w:hAnsi="Tahoma" w:cs="Tahoma"/>
          <w:spacing w:val="1"/>
          <w:sz w:val="24"/>
          <w:szCs w:val="24"/>
        </w:rPr>
        <w:t>o</w:t>
      </w:r>
      <w:r w:rsidRPr="00A118A5">
        <w:rPr>
          <w:rFonts w:ascii="Tahoma" w:eastAsia="Verdana" w:hAnsi="Tahoma" w:cs="Tahoma"/>
          <w:spacing w:val="-1"/>
          <w:sz w:val="24"/>
          <w:szCs w:val="24"/>
        </w:rPr>
        <w:t>ld</w:t>
      </w:r>
      <w:r w:rsidRPr="00A118A5">
        <w:rPr>
          <w:rFonts w:ascii="Tahoma" w:eastAsia="Verdana" w:hAnsi="Tahoma" w:cs="Tahoma"/>
          <w:spacing w:val="2"/>
          <w:sz w:val="24"/>
          <w:szCs w:val="24"/>
        </w:rPr>
        <w:t>s</w:t>
      </w:r>
      <w:r w:rsidRPr="00A118A5">
        <w:rPr>
          <w:rFonts w:ascii="Tahoma" w:eastAsia="Verdana" w:hAnsi="Tahoma" w:cs="Tahoma"/>
          <w:sz w:val="24"/>
          <w:szCs w:val="24"/>
        </w:rPr>
        <w:t xml:space="preserve">, </w:t>
      </w:r>
      <w:r w:rsidRPr="00A118A5">
        <w:rPr>
          <w:rFonts w:ascii="Tahoma" w:eastAsia="Verdana" w:hAnsi="Tahoma" w:cs="Tahoma"/>
          <w:spacing w:val="-1"/>
          <w:sz w:val="24"/>
          <w:szCs w:val="24"/>
        </w:rPr>
        <w:t>u</w:t>
      </w:r>
      <w:r w:rsidRPr="00A118A5">
        <w:rPr>
          <w:rFonts w:ascii="Tahoma" w:eastAsia="Verdana" w:hAnsi="Tahoma" w:cs="Tahoma"/>
          <w:spacing w:val="1"/>
          <w:sz w:val="24"/>
          <w:szCs w:val="24"/>
        </w:rPr>
        <w:t>n</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 xml:space="preserve">ss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2"/>
          <w:sz w:val="24"/>
          <w:szCs w:val="24"/>
        </w:rPr>
        <w:t>s</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s</w:t>
      </w:r>
      <w:r w:rsidRPr="00A118A5">
        <w:rPr>
          <w:rFonts w:ascii="Tahoma" w:eastAsia="Verdana" w:hAnsi="Tahoma" w:cs="Tahoma"/>
          <w:spacing w:val="2"/>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th</w:t>
      </w:r>
      <w:r w:rsidRPr="00A118A5">
        <w:rPr>
          <w:rFonts w:ascii="Tahoma" w:eastAsia="Verdana" w:hAnsi="Tahoma" w:cs="Tahoma"/>
          <w:spacing w:val="2"/>
          <w:sz w:val="24"/>
          <w:szCs w:val="24"/>
        </w:rPr>
        <w:t>a</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i</w:t>
      </w:r>
      <w:r w:rsidRPr="00A118A5">
        <w:rPr>
          <w:rFonts w:ascii="Tahoma" w:eastAsia="Verdana" w:hAnsi="Tahoma" w:cs="Tahoma"/>
          <w:sz w:val="24"/>
          <w:szCs w:val="24"/>
        </w:rPr>
        <w:t>t</w:t>
      </w:r>
      <w:r w:rsidR="00A118A5">
        <w:rPr>
          <w:rFonts w:ascii="Tahoma" w:eastAsia="Verdana" w:hAnsi="Tahoma" w:cs="Tahoma"/>
          <w:sz w:val="24"/>
          <w:szCs w:val="24"/>
        </w:rPr>
        <w:t xml:space="preserve"> </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 xml:space="preserve">s </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 xml:space="preserve">ot </w:t>
      </w:r>
      <w:r w:rsidRPr="00A118A5">
        <w:rPr>
          <w:rFonts w:ascii="Tahoma" w:eastAsia="Verdana" w:hAnsi="Tahoma" w:cs="Tahoma"/>
          <w:spacing w:val="2"/>
          <w:position w:val="-1"/>
          <w:sz w:val="24"/>
          <w:szCs w:val="24"/>
        </w:rPr>
        <w:t>a</w:t>
      </w:r>
      <w:r w:rsidRPr="00A118A5">
        <w:rPr>
          <w:rFonts w:ascii="Tahoma" w:eastAsia="Verdana" w:hAnsi="Tahoma" w:cs="Tahoma"/>
          <w:spacing w:val="-1"/>
          <w:position w:val="-1"/>
          <w:sz w:val="24"/>
          <w:szCs w:val="24"/>
        </w:rPr>
        <w:t>pp</w:t>
      </w:r>
      <w:r w:rsidRPr="00A118A5">
        <w:rPr>
          <w:rFonts w:ascii="Tahoma" w:eastAsia="Verdana" w:hAnsi="Tahoma" w:cs="Tahoma"/>
          <w:position w:val="-1"/>
          <w:sz w:val="24"/>
          <w:szCs w:val="24"/>
        </w:rPr>
        <w:t>r</w:t>
      </w:r>
      <w:r w:rsidRPr="00A118A5">
        <w:rPr>
          <w:rFonts w:ascii="Tahoma" w:eastAsia="Verdana" w:hAnsi="Tahoma" w:cs="Tahoma"/>
          <w:spacing w:val="1"/>
          <w:position w:val="-1"/>
          <w:sz w:val="24"/>
          <w:szCs w:val="24"/>
        </w:rPr>
        <w:t>o</w:t>
      </w:r>
      <w:r w:rsidRPr="00A118A5">
        <w:rPr>
          <w:rFonts w:ascii="Tahoma" w:eastAsia="Verdana" w:hAnsi="Tahoma" w:cs="Tahoma"/>
          <w:spacing w:val="-1"/>
          <w:position w:val="-1"/>
          <w:sz w:val="24"/>
          <w:szCs w:val="24"/>
        </w:rPr>
        <w:t>p</w:t>
      </w:r>
      <w:r w:rsidRPr="00A118A5">
        <w:rPr>
          <w:rFonts w:ascii="Tahoma" w:eastAsia="Verdana" w:hAnsi="Tahoma" w:cs="Tahoma"/>
          <w:position w:val="-1"/>
          <w:sz w:val="24"/>
          <w:szCs w:val="24"/>
        </w:rPr>
        <w:t>ria</w:t>
      </w:r>
      <w:r w:rsidRPr="00A118A5">
        <w:rPr>
          <w:rFonts w:ascii="Tahoma" w:eastAsia="Verdana" w:hAnsi="Tahoma" w:cs="Tahoma"/>
          <w:spacing w:val="-1"/>
          <w:position w:val="-1"/>
          <w:sz w:val="24"/>
          <w:szCs w:val="24"/>
        </w:rPr>
        <w:t>t</w:t>
      </w:r>
      <w:r w:rsidRPr="00A118A5">
        <w:rPr>
          <w:rFonts w:ascii="Tahoma" w:eastAsia="Verdana" w:hAnsi="Tahoma" w:cs="Tahoma"/>
          <w:position w:val="-1"/>
          <w:sz w:val="24"/>
          <w:szCs w:val="24"/>
        </w:rPr>
        <w:t>e</w:t>
      </w:r>
      <w:r w:rsidRPr="00A118A5">
        <w:rPr>
          <w:rFonts w:ascii="Tahoma" w:eastAsia="Verdana" w:hAnsi="Tahoma" w:cs="Tahoma"/>
          <w:spacing w:val="1"/>
          <w:position w:val="-1"/>
          <w:sz w:val="24"/>
          <w:szCs w:val="24"/>
        </w:rPr>
        <w:t xml:space="preserve"> t</w:t>
      </w:r>
      <w:r w:rsidRPr="00A118A5">
        <w:rPr>
          <w:rFonts w:ascii="Tahoma" w:eastAsia="Verdana" w:hAnsi="Tahoma" w:cs="Tahoma"/>
          <w:position w:val="-1"/>
          <w:sz w:val="24"/>
          <w:szCs w:val="24"/>
        </w:rPr>
        <w:t>o</w:t>
      </w:r>
      <w:r w:rsidRPr="00A118A5">
        <w:rPr>
          <w:rFonts w:ascii="Tahoma" w:eastAsia="Verdana" w:hAnsi="Tahoma" w:cs="Tahoma"/>
          <w:spacing w:val="2"/>
          <w:position w:val="-1"/>
          <w:sz w:val="24"/>
          <w:szCs w:val="24"/>
        </w:rPr>
        <w:t xml:space="preserve"> </w:t>
      </w:r>
      <w:r w:rsidRPr="00A118A5">
        <w:rPr>
          <w:rFonts w:ascii="Tahoma" w:eastAsia="Verdana" w:hAnsi="Tahoma" w:cs="Tahoma"/>
          <w:spacing w:val="-1"/>
          <w:position w:val="-1"/>
          <w:sz w:val="24"/>
          <w:szCs w:val="24"/>
        </w:rPr>
        <w:t>d</w:t>
      </w:r>
      <w:r w:rsidRPr="00A118A5">
        <w:rPr>
          <w:rFonts w:ascii="Tahoma" w:eastAsia="Verdana" w:hAnsi="Tahoma" w:cs="Tahoma"/>
          <w:position w:val="-1"/>
          <w:sz w:val="24"/>
          <w:szCs w:val="24"/>
        </w:rPr>
        <w:t xml:space="preserve">o </w:t>
      </w:r>
      <w:r w:rsidRPr="00A118A5">
        <w:rPr>
          <w:rFonts w:ascii="Tahoma" w:eastAsia="Verdana" w:hAnsi="Tahoma" w:cs="Tahoma"/>
          <w:spacing w:val="-1"/>
          <w:position w:val="-1"/>
          <w:sz w:val="24"/>
          <w:szCs w:val="24"/>
        </w:rPr>
        <w:t>s</w:t>
      </w:r>
      <w:r w:rsidRPr="00A118A5">
        <w:rPr>
          <w:rFonts w:ascii="Tahoma" w:eastAsia="Verdana" w:hAnsi="Tahoma" w:cs="Tahoma"/>
          <w:spacing w:val="1"/>
          <w:position w:val="-1"/>
          <w:sz w:val="24"/>
          <w:szCs w:val="24"/>
        </w:rPr>
        <w:t>o</w:t>
      </w:r>
      <w:r w:rsidRPr="00A118A5">
        <w:rPr>
          <w:rFonts w:ascii="Tahoma" w:eastAsia="Verdana" w:hAnsi="Tahoma" w:cs="Tahoma"/>
          <w:position w:val="-1"/>
          <w:sz w:val="24"/>
          <w:szCs w:val="24"/>
        </w:rPr>
        <w:t xml:space="preserve">; </w:t>
      </w:r>
      <w:r w:rsidRPr="00A118A5">
        <w:rPr>
          <w:rFonts w:ascii="Tahoma" w:eastAsia="Verdana" w:hAnsi="Tahoma" w:cs="Tahoma"/>
          <w:spacing w:val="-1"/>
          <w:position w:val="-1"/>
          <w:sz w:val="24"/>
          <w:szCs w:val="24"/>
        </w:rPr>
        <w:t>t</w:t>
      </w:r>
      <w:r w:rsidRPr="00A118A5">
        <w:rPr>
          <w:rFonts w:ascii="Tahoma" w:eastAsia="Verdana" w:hAnsi="Tahoma" w:cs="Tahoma"/>
          <w:position w:val="-1"/>
          <w:sz w:val="24"/>
          <w:szCs w:val="24"/>
        </w:rPr>
        <w:t xml:space="preserve">o </w:t>
      </w:r>
      <w:r w:rsidRPr="00A118A5">
        <w:rPr>
          <w:rFonts w:ascii="Tahoma" w:eastAsia="Verdana" w:hAnsi="Tahoma" w:cs="Tahoma"/>
          <w:spacing w:val="-1"/>
          <w:position w:val="-1"/>
          <w:sz w:val="24"/>
          <w:szCs w:val="24"/>
        </w:rPr>
        <w:t>p</w:t>
      </w:r>
      <w:r w:rsidRPr="00A118A5">
        <w:rPr>
          <w:rFonts w:ascii="Tahoma" w:eastAsia="Verdana" w:hAnsi="Tahoma" w:cs="Tahoma"/>
          <w:spacing w:val="1"/>
          <w:position w:val="-1"/>
          <w:sz w:val="24"/>
          <w:szCs w:val="24"/>
        </w:rPr>
        <w:t>u</w:t>
      </w:r>
      <w:r w:rsidRPr="00A118A5">
        <w:rPr>
          <w:rFonts w:ascii="Tahoma" w:eastAsia="Verdana" w:hAnsi="Tahoma" w:cs="Tahoma"/>
          <w:spacing w:val="-1"/>
          <w:position w:val="-1"/>
          <w:sz w:val="24"/>
          <w:szCs w:val="24"/>
        </w:rPr>
        <w:t>bl</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 xml:space="preserve">sh </w:t>
      </w:r>
      <w:r w:rsidRPr="00A118A5">
        <w:rPr>
          <w:rFonts w:ascii="Tahoma" w:eastAsia="Verdana" w:hAnsi="Tahoma" w:cs="Tahoma"/>
          <w:spacing w:val="1"/>
          <w:position w:val="-1"/>
          <w:sz w:val="24"/>
          <w:szCs w:val="24"/>
        </w:rPr>
        <w:t>t</w:t>
      </w:r>
      <w:r w:rsidRPr="00A118A5">
        <w:rPr>
          <w:rFonts w:ascii="Tahoma" w:eastAsia="Verdana" w:hAnsi="Tahoma" w:cs="Tahoma"/>
          <w:spacing w:val="-1"/>
          <w:position w:val="-1"/>
          <w:sz w:val="24"/>
          <w:szCs w:val="24"/>
        </w:rPr>
        <w:t>h</w:t>
      </w:r>
      <w:r w:rsidRPr="00A118A5">
        <w:rPr>
          <w:rFonts w:ascii="Tahoma" w:eastAsia="Verdana" w:hAnsi="Tahoma" w:cs="Tahoma"/>
          <w:position w:val="-1"/>
          <w:sz w:val="24"/>
          <w:szCs w:val="24"/>
        </w:rPr>
        <w:t>e</w:t>
      </w:r>
      <w:r w:rsidRPr="00A118A5">
        <w:rPr>
          <w:rFonts w:ascii="Tahoma" w:eastAsia="Verdana" w:hAnsi="Tahoma" w:cs="Tahoma"/>
          <w:spacing w:val="1"/>
          <w:position w:val="-1"/>
          <w:sz w:val="24"/>
          <w:szCs w:val="24"/>
        </w:rPr>
        <w:t xml:space="preserve"> </w:t>
      </w:r>
      <w:r w:rsidRPr="00A118A5">
        <w:rPr>
          <w:rFonts w:ascii="Tahoma" w:eastAsia="Verdana" w:hAnsi="Tahoma" w:cs="Tahoma"/>
          <w:spacing w:val="-1"/>
          <w:position w:val="-1"/>
          <w:sz w:val="24"/>
          <w:szCs w:val="24"/>
        </w:rPr>
        <w:t>d</w:t>
      </w:r>
      <w:r w:rsidRPr="00A118A5">
        <w:rPr>
          <w:rFonts w:ascii="Tahoma" w:eastAsia="Verdana" w:hAnsi="Tahoma" w:cs="Tahoma"/>
          <w:position w:val="-1"/>
          <w:sz w:val="24"/>
          <w:szCs w:val="24"/>
        </w:rPr>
        <w:t>a</w:t>
      </w:r>
      <w:r w:rsidRPr="00A118A5">
        <w:rPr>
          <w:rFonts w:ascii="Tahoma" w:eastAsia="Verdana" w:hAnsi="Tahoma" w:cs="Tahoma"/>
          <w:spacing w:val="-1"/>
          <w:position w:val="-1"/>
          <w:sz w:val="24"/>
          <w:szCs w:val="24"/>
        </w:rPr>
        <w:t>t</w:t>
      </w:r>
      <w:r w:rsidRPr="00A118A5">
        <w:rPr>
          <w:rFonts w:ascii="Tahoma" w:eastAsia="Verdana" w:hAnsi="Tahoma" w:cs="Tahoma"/>
          <w:position w:val="-1"/>
          <w:sz w:val="24"/>
          <w:szCs w:val="24"/>
        </w:rPr>
        <w:t>aset,</w:t>
      </w:r>
      <w:r w:rsidRPr="00A118A5">
        <w:rPr>
          <w:rFonts w:ascii="Tahoma" w:eastAsia="Verdana" w:hAnsi="Tahoma" w:cs="Tahoma"/>
          <w:spacing w:val="-1"/>
          <w:position w:val="-1"/>
          <w:sz w:val="24"/>
          <w:szCs w:val="24"/>
        </w:rPr>
        <w:t xml:space="preserve"> </w:t>
      </w:r>
      <w:r w:rsidRPr="00A118A5">
        <w:rPr>
          <w:rFonts w:ascii="Tahoma" w:eastAsia="Verdana" w:hAnsi="Tahoma" w:cs="Tahoma"/>
          <w:spacing w:val="2"/>
          <w:position w:val="-1"/>
          <w:sz w:val="24"/>
          <w:szCs w:val="24"/>
        </w:rPr>
        <w:t>w</w:t>
      </w:r>
      <w:r w:rsidRPr="00A118A5">
        <w:rPr>
          <w:rFonts w:ascii="Tahoma" w:eastAsia="Verdana" w:hAnsi="Tahoma" w:cs="Tahoma"/>
          <w:spacing w:val="-1"/>
          <w:position w:val="-1"/>
          <w:sz w:val="24"/>
          <w:szCs w:val="24"/>
        </w:rPr>
        <w:t>h</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re</w:t>
      </w:r>
      <w:r w:rsidRPr="00A118A5">
        <w:rPr>
          <w:rFonts w:ascii="Tahoma" w:eastAsia="Verdana" w:hAnsi="Tahoma" w:cs="Tahoma"/>
          <w:spacing w:val="2"/>
          <w:position w:val="-1"/>
          <w:sz w:val="24"/>
          <w:szCs w:val="24"/>
        </w:rPr>
        <w:t xml:space="preserve"> </w:t>
      </w:r>
      <w:r w:rsidRPr="00A118A5">
        <w:rPr>
          <w:rFonts w:ascii="Tahoma" w:eastAsia="Verdana" w:hAnsi="Tahoma" w:cs="Tahoma"/>
          <w:spacing w:val="-2"/>
          <w:position w:val="-1"/>
          <w:sz w:val="24"/>
          <w:szCs w:val="24"/>
        </w:rPr>
        <w:t>r</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asona</w:t>
      </w:r>
      <w:r w:rsidRPr="00A118A5">
        <w:rPr>
          <w:rFonts w:ascii="Tahoma" w:eastAsia="Verdana" w:hAnsi="Tahoma" w:cs="Tahoma"/>
          <w:spacing w:val="-1"/>
          <w:position w:val="-1"/>
          <w:sz w:val="24"/>
          <w:szCs w:val="24"/>
        </w:rPr>
        <w:t>bl</w:t>
      </w:r>
      <w:r w:rsidRPr="00A118A5">
        <w:rPr>
          <w:rFonts w:ascii="Tahoma" w:eastAsia="Verdana" w:hAnsi="Tahoma" w:cs="Tahoma"/>
          <w:position w:val="-1"/>
          <w:sz w:val="24"/>
          <w:szCs w:val="24"/>
        </w:rPr>
        <w:t>y</w:t>
      </w:r>
      <w:r w:rsidR="00A118A5">
        <w:rPr>
          <w:rFonts w:ascii="Tahoma" w:eastAsia="Verdana" w:hAnsi="Tahoma" w:cs="Tahoma"/>
          <w:position w:val="-1"/>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rac</w:t>
      </w:r>
      <w:r w:rsidRPr="00A118A5">
        <w:rPr>
          <w:rFonts w:ascii="Tahoma" w:eastAsia="Verdana" w:hAnsi="Tahoma" w:cs="Tahoma"/>
          <w:spacing w:val="-1"/>
          <w:sz w:val="24"/>
          <w:szCs w:val="24"/>
        </w:rPr>
        <w:t>ti</w:t>
      </w:r>
      <w:r w:rsidRPr="00A118A5">
        <w:rPr>
          <w:rFonts w:ascii="Tahoma" w:eastAsia="Verdana" w:hAnsi="Tahoma" w:cs="Tahoma"/>
          <w:sz w:val="24"/>
          <w:szCs w:val="24"/>
        </w:rPr>
        <w:t>ca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w:t>
      </w:r>
      <w:r w:rsidRPr="00A118A5">
        <w:rPr>
          <w:rFonts w:ascii="Tahoma" w:eastAsia="Verdana" w:hAnsi="Tahoma" w:cs="Tahoma"/>
          <w:sz w:val="24"/>
          <w:szCs w:val="24"/>
        </w:rPr>
        <w:t>n e</w:t>
      </w:r>
      <w:r w:rsidRPr="00A118A5">
        <w:rPr>
          <w:rFonts w:ascii="Tahoma" w:eastAsia="Verdana" w:hAnsi="Tahoma" w:cs="Tahoma"/>
          <w:spacing w:val="2"/>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ni</w:t>
      </w:r>
      <w:r w:rsidRPr="00A118A5">
        <w:rPr>
          <w:rFonts w:ascii="Tahoma" w:eastAsia="Verdana" w:hAnsi="Tahoma" w:cs="Tahoma"/>
          <w:sz w:val="24"/>
          <w:szCs w:val="24"/>
        </w:rPr>
        <w:t>c 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 xml:space="preserve"> th</w:t>
      </w:r>
      <w:r w:rsidRPr="00A118A5">
        <w:rPr>
          <w:rFonts w:ascii="Tahoma" w:eastAsia="Verdana" w:hAnsi="Tahoma" w:cs="Tahoma"/>
          <w:spacing w:val="2"/>
          <w:sz w:val="24"/>
          <w:szCs w:val="24"/>
        </w:rPr>
        <w:t>a</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c</w:t>
      </w:r>
      <w:r w:rsidRPr="00A118A5">
        <w:rPr>
          <w:rFonts w:ascii="Tahoma" w:eastAsia="Verdana" w:hAnsi="Tahoma" w:cs="Tahoma"/>
          <w:sz w:val="24"/>
          <w:szCs w:val="24"/>
        </w:rPr>
        <w:t>a</w:t>
      </w:r>
      <w:r w:rsidRPr="00A118A5">
        <w:rPr>
          <w:rFonts w:ascii="Tahoma" w:eastAsia="Verdana" w:hAnsi="Tahoma" w:cs="Tahoma"/>
          <w:spacing w:val="-1"/>
          <w:sz w:val="24"/>
          <w:szCs w:val="24"/>
        </w:rPr>
        <w:t>p</w:t>
      </w:r>
      <w:r w:rsidRPr="00A118A5">
        <w:rPr>
          <w:rFonts w:ascii="Tahoma" w:eastAsia="Verdana" w:hAnsi="Tahoma" w:cs="Tahoma"/>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r</w:t>
      </w:r>
      <w:r w:rsidRPr="00A118A5">
        <w:rPr>
          <w:rFonts w:ascii="Tahoma" w:eastAsia="Verdana" w:hAnsi="Tahoma" w:cs="Tahoma"/>
          <w:spacing w:val="4"/>
          <w:sz w:val="24"/>
          <w:szCs w:val="24"/>
        </w:rPr>
        <w:t>e</w:t>
      </w:r>
      <w:r w:rsidRPr="00A118A5">
        <w:rPr>
          <w:rFonts w:ascii="Tahoma" w:eastAsia="Verdana" w:hAnsi="Tahoma" w:cs="Tahoma"/>
          <w:spacing w:val="-1"/>
          <w:sz w:val="24"/>
          <w:szCs w:val="24"/>
        </w:rPr>
        <w:t>-u</w:t>
      </w:r>
      <w:r w:rsidRPr="00A118A5">
        <w:rPr>
          <w:rFonts w:ascii="Tahoma" w:eastAsia="Verdana" w:hAnsi="Tahoma" w:cs="Tahoma"/>
          <w:sz w:val="24"/>
          <w:szCs w:val="24"/>
        </w:rPr>
        <w:t>se;</w:t>
      </w:r>
      <w:r w:rsidRPr="00A118A5">
        <w:rPr>
          <w:rFonts w:ascii="Tahoma" w:eastAsia="Verdana" w:hAnsi="Tahoma" w:cs="Tahoma"/>
          <w:spacing w:val="2"/>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f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d</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 xml:space="preserve">aset </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z w:val="24"/>
          <w:szCs w:val="24"/>
        </w:rPr>
        <w:t>a r</w:t>
      </w:r>
      <w:r w:rsidRPr="00A118A5">
        <w:rPr>
          <w:rFonts w:ascii="Tahoma" w:eastAsia="Verdana" w:hAnsi="Tahoma" w:cs="Tahoma"/>
          <w:spacing w:val="2"/>
          <w:sz w:val="24"/>
          <w:szCs w:val="24"/>
        </w:rPr>
        <w:t>e</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v</w:t>
      </w:r>
      <w:r w:rsidRPr="00A118A5">
        <w:rPr>
          <w:rFonts w:ascii="Tahoma" w:eastAsia="Verdana" w:hAnsi="Tahoma" w:cs="Tahoma"/>
          <w:spacing w:val="-1"/>
          <w:sz w:val="24"/>
          <w:szCs w:val="24"/>
        </w:rPr>
        <w:t>an</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cop</w:t>
      </w:r>
      <w:r w:rsidRPr="00A118A5">
        <w:rPr>
          <w:rFonts w:ascii="Tahoma" w:eastAsia="Verdana" w:hAnsi="Tahoma" w:cs="Tahoma"/>
          <w:spacing w:val="-1"/>
          <w:sz w:val="24"/>
          <w:szCs w:val="24"/>
        </w:rPr>
        <w:t>y</w:t>
      </w:r>
      <w:r w:rsidRPr="00A118A5">
        <w:rPr>
          <w:rFonts w:ascii="Tahoma" w:eastAsia="Verdana" w:hAnsi="Tahoma" w:cs="Tahoma"/>
          <w:sz w:val="24"/>
          <w:szCs w:val="24"/>
        </w:rPr>
        <w:t>ri</w:t>
      </w:r>
      <w:r w:rsidRPr="00A118A5">
        <w:rPr>
          <w:rFonts w:ascii="Tahoma" w:eastAsia="Verdana" w:hAnsi="Tahoma" w:cs="Tahoma"/>
          <w:spacing w:val="-1"/>
          <w:sz w:val="24"/>
          <w:szCs w:val="24"/>
        </w:rPr>
        <w:t>gh</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wo</w:t>
      </w:r>
      <w:r w:rsidRPr="00A118A5">
        <w:rPr>
          <w:rFonts w:ascii="Tahoma" w:eastAsia="Verdana" w:hAnsi="Tahoma" w:cs="Tahoma"/>
          <w:spacing w:val="1"/>
          <w:sz w:val="24"/>
          <w:szCs w:val="24"/>
        </w:rPr>
        <w:t>r</w:t>
      </w:r>
      <w:r w:rsidRPr="00A118A5">
        <w:rPr>
          <w:rFonts w:ascii="Tahoma" w:eastAsia="Verdana" w:hAnsi="Tahoma" w:cs="Tahoma"/>
          <w:sz w:val="24"/>
          <w:szCs w:val="24"/>
        </w:rPr>
        <w:t>k</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d</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c a</w:t>
      </w:r>
      <w:r w:rsidRPr="00A118A5">
        <w:rPr>
          <w:rFonts w:ascii="Tahoma" w:eastAsia="Verdana" w:hAnsi="Tahoma" w:cs="Tahoma"/>
          <w:spacing w:val="-1"/>
          <w:sz w:val="24"/>
          <w:szCs w:val="24"/>
        </w:rPr>
        <w:t>uth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on</w:t>
      </w:r>
      <w:r w:rsidRPr="00A118A5">
        <w:rPr>
          <w:rFonts w:ascii="Tahoma" w:eastAsia="Verdana" w:hAnsi="Tahoma" w:cs="Tahoma"/>
          <w:spacing w:val="-1"/>
          <w:sz w:val="24"/>
          <w:szCs w:val="24"/>
        </w:rPr>
        <w:t>l</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z w:val="24"/>
          <w:szCs w:val="24"/>
        </w:rPr>
        <w:t>ow</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k</w:t>
      </w:r>
      <w:r w:rsidRPr="00A118A5">
        <w:rPr>
          <w:rFonts w:ascii="Tahoma" w:eastAsia="Verdana" w:hAnsi="Tahoma" w:cs="Tahoma"/>
          <w:sz w:val="24"/>
          <w:szCs w:val="24"/>
        </w:rPr>
        <w:t>e</w:t>
      </w:r>
      <w:r w:rsidRPr="00A118A5">
        <w:rPr>
          <w:rFonts w:ascii="Tahoma" w:eastAsia="Verdana" w:hAnsi="Tahoma" w:cs="Tahoma"/>
          <w:spacing w:val="4"/>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2"/>
          <w:sz w:val="24"/>
          <w:szCs w:val="24"/>
        </w:rPr>
        <w:t>a</w:t>
      </w:r>
      <w:r w:rsidRPr="00A118A5">
        <w:rPr>
          <w:rFonts w:ascii="Tahoma" w:eastAsia="Verdana" w:hAnsi="Tahoma" w:cs="Tahoma"/>
          <w:sz w:val="24"/>
          <w:szCs w:val="24"/>
        </w:rPr>
        <w:t>v</w:t>
      </w:r>
      <w:r w:rsidRPr="00A118A5">
        <w:rPr>
          <w:rFonts w:ascii="Tahoma" w:eastAsia="Verdana" w:hAnsi="Tahoma" w:cs="Tahoma"/>
          <w:spacing w:val="-1"/>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pacing w:val="2"/>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r</w:t>
      </w:r>
      <w:r w:rsidRPr="00A118A5">
        <w:rPr>
          <w:rFonts w:ascii="Tahoma" w:eastAsia="Verdana" w:hAnsi="Tahoma" w:cs="Tahoma"/>
          <w:spacing w:val="3"/>
          <w:sz w:val="24"/>
          <w:szCs w:val="24"/>
        </w:rPr>
        <w:t>e</w:t>
      </w:r>
      <w:r w:rsidRPr="00A118A5">
        <w:rPr>
          <w:rFonts w:ascii="Tahoma" w:eastAsia="Verdana" w:hAnsi="Tahoma" w:cs="Tahoma"/>
          <w:spacing w:val="-1"/>
          <w:sz w:val="24"/>
          <w:szCs w:val="24"/>
        </w:rPr>
        <w:t>-u</w:t>
      </w:r>
      <w:r w:rsidRPr="00A118A5">
        <w:rPr>
          <w:rFonts w:ascii="Tahoma" w:eastAsia="Verdana" w:hAnsi="Tahoma" w:cs="Tahoma"/>
          <w:sz w:val="24"/>
          <w:szCs w:val="24"/>
        </w:rPr>
        <w:t xml:space="preserve">se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a </w:t>
      </w:r>
      <w:r w:rsidRPr="00A118A5">
        <w:rPr>
          <w:rFonts w:ascii="Tahoma" w:eastAsia="Verdana" w:hAnsi="Tahoma" w:cs="Tahoma"/>
          <w:spacing w:val="-1"/>
          <w:sz w:val="24"/>
          <w:szCs w:val="24"/>
        </w:rPr>
        <w:t>sp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2"/>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pacing w:val="2"/>
          <w:sz w:val="24"/>
          <w:szCs w:val="24"/>
        </w:rPr>
        <w:t>c</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z w:val="24"/>
          <w:szCs w:val="24"/>
        </w:rPr>
        <w:t>ce.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rm ‘</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 xml:space="preserve">aset’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se</w:t>
      </w:r>
      <w:r w:rsidRPr="00A118A5">
        <w:rPr>
          <w:rFonts w:ascii="Tahoma" w:eastAsia="Verdana" w:hAnsi="Tahoma" w:cs="Tahoma"/>
          <w:sz w:val="24"/>
          <w:szCs w:val="24"/>
        </w:rPr>
        <w:t>c</w:t>
      </w:r>
      <w:r w:rsidRPr="00A118A5">
        <w:rPr>
          <w:rFonts w:ascii="Tahoma" w:eastAsia="Verdana" w:hAnsi="Tahoma" w:cs="Tahoma"/>
          <w:spacing w:val="-1"/>
          <w:sz w:val="24"/>
          <w:szCs w:val="24"/>
        </w:rPr>
        <w:t>ti</w:t>
      </w:r>
      <w:r w:rsidRPr="00A118A5">
        <w:rPr>
          <w:rFonts w:ascii="Tahoma" w:eastAsia="Verdana" w:hAnsi="Tahoma" w:cs="Tahoma"/>
          <w:sz w:val="24"/>
          <w:szCs w:val="24"/>
        </w:rPr>
        <w:t>on 1</w:t>
      </w:r>
      <w:r w:rsidRPr="00A118A5">
        <w:rPr>
          <w:rFonts w:ascii="Tahoma" w:eastAsia="Verdana" w:hAnsi="Tahoma" w:cs="Tahoma"/>
          <w:spacing w:val="1"/>
          <w:sz w:val="24"/>
          <w:szCs w:val="24"/>
        </w:rPr>
        <w:t>1</w:t>
      </w:r>
      <w:r w:rsidRPr="00A118A5">
        <w:rPr>
          <w:rFonts w:ascii="Tahoma" w:eastAsia="Verdana" w:hAnsi="Tahoma" w:cs="Tahoma"/>
          <w:spacing w:val="-1"/>
          <w:sz w:val="24"/>
          <w:szCs w:val="24"/>
        </w:rPr>
        <w:t>(</w:t>
      </w:r>
      <w:r w:rsidRPr="00A118A5">
        <w:rPr>
          <w:rFonts w:ascii="Tahoma" w:eastAsia="Verdana" w:hAnsi="Tahoma" w:cs="Tahoma"/>
          <w:spacing w:val="1"/>
          <w:sz w:val="24"/>
          <w:szCs w:val="24"/>
        </w:rPr>
        <w:t>5</w:t>
      </w:r>
      <w:r w:rsidRPr="00A118A5">
        <w:rPr>
          <w:rFonts w:ascii="Tahoma" w:eastAsia="Verdana" w:hAnsi="Tahoma" w:cs="Tahoma"/>
          <w:sz w:val="24"/>
          <w:szCs w:val="24"/>
        </w:rPr>
        <w:t xml:space="preserve">) of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F</w:t>
      </w:r>
      <w:r w:rsidRPr="00A118A5">
        <w:rPr>
          <w:rFonts w:ascii="Tahoma" w:eastAsia="Verdana" w:hAnsi="Tahoma" w:cs="Tahoma"/>
          <w:sz w:val="24"/>
          <w:szCs w:val="24"/>
        </w:rPr>
        <w:t>r</w:t>
      </w:r>
      <w:r w:rsidRPr="00A118A5">
        <w:rPr>
          <w:rFonts w:ascii="Tahoma" w:eastAsia="Verdana" w:hAnsi="Tahoma" w:cs="Tahoma"/>
          <w:spacing w:val="1"/>
          <w:sz w:val="24"/>
          <w:szCs w:val="24"/>
        </w:rPr>
        <w:t>ee</w:t>
      </w:r>
      <w:r w:rsidRPr="00A118A5">
        <w:rPr>
          <w:rFonts w:ascii="Tahoma" w:eastAsia="Verdana" w:hAnsi="Tahoma" w:cs="Tahoma"/>
          <w:spacing w:val="-1"/>
          <w:sz w:val="24"/>
          <w:szCs w:val="24"/>
        </w:rPr>
        <w:t>d</w:t>
      </w:r>
      <w:r w:rsidRPr="00A118A5">
        <w:rPr>
          <w:rFonts w:ascii="Tahoma" w:eastAsia="Verdana" w:hAnsi="Tahoma" w:cs="Tahoma"/>
          <w:sz w:val="24"/>
          <w:szCs w:val="24"/>
        </w:rPr>
        <w:t>om</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A</w:t>
      </w:r>
      <w:r w:rsidRPr="00A118A5">
        <w:rPr>
          <w:rFonts w:ascii="Tahoma" w:eastAsia="Verdana" w:hAnsi="Tahoma" w:cs="Tahoma"/>
          <w:spacing w:val="2"/>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 xml:space="preserve">. The </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pacing w:val="3"/>
          <w:sz w:val="24"/>
          <w:szCs w:val="24"/>
        </w:rPr>
        <w:t>r</w:t>
      </w:r>
      <w:r w:rsidRPr="00A118A5">
        <w:rPr>
          <w:rFonts w:ascii="Tahoma" w:eastAsia="Verdana" w:hAnsi="Tahoma" w:cs="Tahoma"/>
          <w:sz w:val="24"/>
          <w:szCs w:val="24"/>
        </w:rPr>
        <w:t>ms ‘r</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v</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p</w:t>
      </w:r>
      <w:r w:rsidRPr="00A118A5">
        <w:rPr>
          <w:rFonts w:ascii="Tahoma" w:eastAsia="Verdana" w:hAnsi="Tahoma" w:cs="Tahoma"/>
          <w:sz w:val="24"/>
          <w:szCs w:val="24"/>
        </w:rPr>
        <w:t>yr</w:t>
      </w:r>
      <w:r w:rsidRPr="00A118A5">
        <w:rPr>
          <w:rFonts w:ascii="Tahoma" w:eastAsia="Verdana" w:hAnsi="Tahoma" w:cs="Tahoma"/>
          <w:spacing w:val="7"/>
          <w:sz w:val="24"/>
          <w:szCs w:val="24"/>
        </w:rPr>
        <w:t>i</w:t>
      </w:r>
      <w:r w:rsidRPr="00A118A5">
        <w:rPr>
          <w:rFonts w:ascii="Tahoma" w:eastAsia="Verdana" w:hAnsi="Tahoma" w:cs="Tahoma"/>
          <w:spacing w:val="-1"/>
          <w:sz w:val="24"/>
          <w:szCs w:val="24"/>
        </w:rPr>
        <w:t>gh</w:t>
      </w:r>
      <w:r w:rsidRPr="00A118A5">
        <w:rPr>
          <w:rFonts w:ascii="Tahoma" w:eastAsia="Verdana" w:hAnsi="Tahoma" w:cs="Tahoma"/>
          <w:sz w:val="24"/>
          <w:szCs w:val="24"/>
        </w:rPr>
        <w:t>t wo</w:t>
      </w:r>
      <w:r w:rsidRPr="00A118A5">
        <w:rPr>
          <w:rFonts w:ascii="Tahoma" w:eastAsia="Verdana" w:hAnsi="Tahoma" w:cs="Tahoma"/>
          <w:spacing w:val="1"/>
          <w:sz w:val="24"/>
          <w:szCs w:val="24"/>
        </w:rPr>
        <w:t>r</w:t>
      </w:r>
      <w:r w:rsidRPr="00A118A5">
        <w:rPr>
          <w:rFonts w:ascii="Tahoma" w:eastAsia="Verdana" w:hAnsi="Tahoma" w:cs="Tahoma"/>
          <w:sz w:val="24"/>
          <w:szCs w:val="24"/>
        </w:rPr>
        <w:t>k’ a</w:t>
      </w:r>
      <w:r w:rsidRPr="00A118A5">
        <w:rPr>
          <w:rFonts w:ascii="Tahoma" w:eastAsia="Verdana" w:hAnsi="Tahoma" w:cs="Tahoma"/>
          <w:spacing w:val="-1"/>
          <w:sz w:val="24"/>
          <w:szCs w:val="24"/>
        </w:rPr>
        <w:t>n</w:t>
      </w:r>
      <w:r w:rsidRPr="00A118A5">
        <w:rPr>
          <w:rFonts w:ascii="Tahoma" w:eastAsia="Verdana" w:hAnsi="Tahoma" w:cs="Tahoma"/>
          <w:sz w:val="24"/>
          <w:szCs w:val="24"/>
        </w:rPr>
        <w:t>d</w:t>
      </w:r>
      <w:r w:rsidR="00A118A5">
        <w:rPr>
          <w:rFonts w:ascii="Tahoma" w:eastAsia="Verdana" w:hAnsi="Tahoma" w:cs="Tahoma"/>
          <w:sz w:val="24"/>
          <w:szCs w:val="24"/>
        </w:rPr>
        <w:t xml:space="preserve"> </w:t>
      </w:r>
      <w:r w:rsidRPr="00A118A5">
        <w:rPr>
          <w:rFonts w:ascii="Tahoma" w:eastAsia="Verdana" w:hAnsi="Tahoma" w:cs="Tahoma"/>
          <w:sz w:val="24"/>
          <w:szCs w:val="24"/>
        </w:rPr>
        <w:t>‘s</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z w:val="24"/>
          <w:szCs w:val="24"/>
        </w:rPr>
        <w:t>cence’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re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f</w:t>
      </w:r>
      <w:r w:rsidRPr="00A118A5">
        <w:rPr>
          <w:rFonts w:ascii="Tahoma" w:eastAsia="Verdana" w:hAnsi="Tahoma" w:cs="Tahoma"/>
          <w:spacing w:val="-1"/>
          <w:sz w:val="24"/>
          <w:szCs w:val="24"/>
        </w:rPr>
        <w:t>in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sect</w:t>
      </w:r>
      <w:r w:rsidRPr="00A118A5">
        <w:rPr>
          <w:rFonts w:ascii="Tahoma" w:eastAsia="Verdana" w:hAnsi="Tahoma" w:cs="Tahoma"/>
          <w:spacing w:val="-1"/>
          <w:sz w:val="24"/>
          <w:szCs w:val="24"/>
        </w:rPr>
        <w: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19</w:t>
      </w:r>
      <w:r w:rsidRPr="00A118A5">
        <w:rPr>
          <w:rFonts w:ascii="Tahoma" w:eastAsia="Verdana" w:hAnsi="Tahoma" w:cs="Tahoma"/>
          <w:spacing w:val="-1"/>
          <w:sz w:val="24"/>
          <w:szCs w:val="24"/>
        </w:rPr>
        <w:t>(</w:t>
      </w:r>
      <w:r w:rsidRPr="00A118A5">
        <w:rPr>
          <w:rFonts w:ascii="Tahoma" w:eastAsia="Verdana" w:hAnsi="Tahoma" w:cs="Tahoma"/>
          <w:spacing w:val="1"/>
          <w:sz w:val="24"/>
          <w:szCs w:val="24"/>
        </w:rPr>
        <w:t>8</w:t>
      </w:r>
      <w:r w:rsidRPr="00A118A5">
        <w:rPr>
          <w:rFonts w:ascii="Tahoma" w:eastAsia="Verdana" w:hAnsi="Tahoma" w:cs="Tahoma"/>
          <w:sz w:val="24"/>
          <w:szCs w:val="24"/>
        </w:rPr>
        <w:t xml:space="preserve">) of </w:t>
      </w:r>
      <w:r w:rsidRPr="00A118A5">
        <w:rPr>
          <w:rFonts w:ascii="Tahoma" w:eastAsia="Verdana" w:hAnsi="Tahoma" w:cs="Tahoma"/>
          <w:spacing w:val="-2"/>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at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w:t>
      </w:r>
    </w:p>
    <w:p w:rsidR="007E0CC8" w:rsidRPr="00A118A5" w:rsidRDefault="007E0CC8">
      <w:pPr>
        <w:spacing w:before="7" w:line="220" w:lineRule="exact"/>
        <w:rPr>
          <w:rFonts w:ascii="Tahoma" w:hAnsi="Tahoma" w:cs="Tahoma"/>
          <w:sz w:val="22"/>
          <w:szCs w:val="22"/>
        </w:rPr>
      </w:pPr>
    </w:p>
    <w:p w:rsidR="007E0CC8" w:rsidRPr="00A118A5" w:rsidRDefault="008D7738">
      <w:pPr>
        <w:spacing w:before="20"/>
        <w:ind w:left="113"/>
        <w:rPr>
          <w:rFonts w:ascii="Tahoma" w:eastAsia="Georgia" w:hAnsi="Tahoma" w:cs="Tahoma"/>
          <w:sz w:val="36"/>
          <w:szCs w:val="36"/>
        </w:rPr>
      </w:pPr>
      <w:r w:rsidRPr="00A118A5">
        <w:rPr>
          <w:rFonts w:ascii="Tahoma" w:eastAsia="Georgia" w:hAnsi="Tahoma" w:cs="Tahoma"/>
          <w:color w:val="48176C"/>
          <w:sz w:val="36"/>
          <w:szCs w:val="36"/>
        </w:rPr>
        <w:t>Clas</w:t>
      </w:r>
      <w:r w:rsidRPr="00A118A5">
        <w:rPr>
          <w:rFonts w:ascii="Tahoma" w:eastAsia="Georgia" w:hAnsi="Tahoma" w:cs="Tahoma"/>
          <w:color w:val="48176C"/>
          <w:spacing w:val="1"/>
          <w:sz w:val="36"/>
          <w:szCs w:val="36"/>
        </w:rPr>
        <w:t>se</w:t>
      </w:r>
      <w:r w:rsidRPr="00A118A5">
        <w:rPr>
          <w:rFonts w:ascii="Tahoma" w:eastAsia="Georgia" w:hAnsi="Tahoma" w:cs="Tahoma"/>
          <w:color w:val="48176C"/>
          <w:sz w:val="36"/>
          <w:szCs w:val="36"/>
        </w:rPr>
        <w:t>s of</w:t>
      </w:r>
      <w:r w:rsidRPr="00A118A5">
        <w:rPr>
          <w:rFonts w:ascii="Tahoma" w:eastAsia="Georgia" w:hAnsi="Tahoma" w:cs="Tahoma"/>
          <w:color w:val="48176C"/>
          <w:spacing w:val="2"/>
          <w:sz w:val="36"/>
          <w:szCs w:val="36"/>
        </w:rPr>
        <w:t xml:space="preserve"> </w:t>
      </w:r>
      <w:r w:rsidRPr="00A118A5">
        <w:rPr>
          <w:rFonts w:ascii="Tahoma" w:eastAsia="Georgia" w:hAnsi="Tahoma" w:cs="Tahoma"/>
          <w:color w:val="48176C"/>
          <w:spacing w:val="-2"/>
          <w:sz w:val="36"/>
          <w:szCs w:val="36"/>
        </w:rPr>
        <w:t>i</w:t>
      </w:r>
      <w:r w:rsidRPr="00A118A5">
        <w:rPr>
          <w:rFonts w:ascii="Tahoma" w:eastAsia="Georgia" w:hAnsi="Tahoma" w:cs="Tahoma"/>
          <w:color w:val="48176C"/>
          <w:sz w:val="36"/>
          <w:szCs w:val="36"/>
        </w:rPr>
        <w:t>n</w:t>
      </w:r>
      <w:r w:rsidRPr="00A118A5">
        <w:rPr>
          <w:rFonts w:ascii="Tahoma" w:eastAsia="Georgia" w:hAnsi="Tahoma" w:cs="Tahoma"/>
          <w:color w:val="48176C"/>
          <w:spacing w:val="1"/>
          <w:sz w:val="36"/>
          <w:szCs w:val="36"/>
        </w:rPr>
        <w:t>f</w:t>
      </w:r>
      <w:r w:rsidRPr="00A118A5">
        <w:rPr>
          <w:rFonts w:ascii="Tahoma" w:eastAsia="Georgia" w:hAnsi="Tahoma" w:cs="Tahoma"/>
          <w:color w:val="48176C"/>
          <w:sz w:val="36"/>
          <w:szCs w:val="36"/>
        </w:rPr>
        <w:t>or</w:t>
      </w:r>
      <w:r w:rsidRPr="00A118A5">
        <w:rPr>
          <w:rFonts w:ascii="Tahoma" w:eastAsia="Georgia" w:hAnsi="Tahoma" w:cs="Tahoma"/>
          <w:color w:val="48176C"/>
          <w:spacing w:val="-1"/>
          <w:sz w:val="36"/>
          <w:szCs w:val="36"/>
        </w:rPr>
        <w:t>m</w:t>
      </w:r>
      <w:r w:rsidRPr="00A118A5">
        <w:rPr>
          <w:rFonts w:ascii="Tahoma" w:eastAsia="Georgia" w:hAnsi="Tahoma" w:cs="Tahoma"/>
          <w:color w:val="48176C"/>
          <w:sz w:val="36"/>
          <w:szCs w:val="36"/>
        </w:rPr>
        <w:t>a</w:t>
      </w:r>
      <w:r w:rsidRPr="00A118A5">
        <w:rPr>
          <w:rFonts w:ascii="Tahoma" w:eastAsia="Georgia" w:hAnsi="Tahoma" w:cs="Tahoma"/>
          <w:color w:val="48176C"/>
          <w:spacing w:val="1"/>
          <w:sz w:val="36"/>
          <w:szCs w:val="36"/>
        </w:rPr>
        <w:t>t</w:t>
      </w:r>
      <w:r w:rsidRPr="00A118A5">
        <w:rPr>
          <w:rFonts w:ascii="Tahoma" w:eastAsia="Georgia" w:hAnsi="Tahoma" w:cs="Tahoma"/>
          <w:color w:val="48176C"/>
          <w:sz w:val="36"/>
          <w:szCs w:val="36"/>
        </w:rPr>
        <w:t>ion</w:t>
      </w:r>
    </w:p>
    <w:p w:rsidR="007E0CC8" w:rsidRPr="00A118A5" w:rsidRDefault="007E0CC8">
      <w:pPr>
        <w:spacing w:before="2" w:line="120" w:lineRule="exact"/>
        <w:rPr>
          <w:rFonts w:ascii="Tahoma" w:hAnsi="Tahoma" w:cs="Tahoma"/>
          <w:sz w:val="12"/>
          <w:szCs w:val="12"/>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Who we</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are and</w:t>
      </w:r>
      <w:r w:rsidRPr="00A118A5">
        <w:rPr>
          <w:rFonts w:ascii="Tahoma" w:eastAsia="Verdana" w:hAnsi="Tahoma" w:cs="Tahoma"/>
          <w:b/>
          <w:spacing w:val="2"/>
          <w:sz w:val="24"/>
          <w:szCs w:val="24"/>
        </w:rPr>
        <w:t xml:space="preserve"> </w:t>
      </w:r>
      <w:r w:rsidRPr="00A118A5">
        <w:rPr>
          <w:rFonts w:ascii="Tahoma" w:eastAsia="Verdana" w:hAnsi="Tahoma" w:cs="Tahoma"/>
          <w:b/>
          <w:sz w:val="24"/>
          <w:szCs w:val="24"/>
        </w:rPr>
        <w:t>what</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we</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do</w:t>
      </w:r>
    </w:p>
    <w:p w:rsidR="007E0CC8" w:rsidRPr="00A118A5" w:rsidRDefault="008D7738">
      <w:pPr>
        <w:spacing w:before="10" w:line="280" w:lineRule="exact"/>
        <w:ind w:left="113" w:right="668"/>
        <w:rPr>
          <w:rFonts w:ascii="Tahoma" w:eastAsia="Verdana" w:hAnsi="Tahoma" w:cs="Tahoma"/>
          <w:sz w:val="24"/>
          <w:szCs w:val="24"/>
        </w:rPr>
      </w:pPr>
      <w:r w:rsidRPr="00A118A5">
        <w:rPr>
          <w:rFonts w:ascii="Tahoma" w:eastAsia="Verdana" w:hAnsi="Tahoma" w:cs="Tahoma"/>
          <w:sz w:val="24"/>
          <w:szCs w:val="24"/>
        </w:rPr>
        <w:t>O</w:t>
      </w:r>
      <w:r w:rsidRPr="00A118A5">
        <w:rPr>
          <w:rFonts w:ascii="Tahoma" w:eastAsia="Verdana" w:hAnsi="Tahoma" w:cs="Tahoma"/>
          <w:spacing w:val="1"/>
          <w:sz w:val="24"/>
          <w:szCs w:val="24"/>
        </w:rPr>
        <w:t>r</w:t>
      </w:r>
      <w:r w:rsidRPr="00A118A5">
        <w:rPr>
          <w:rFonts w:ascii="Tahoma" w:eastAsia="Verdana" w:hAnsi="Tahoma" w:cs="Tahoma"/>
          <w:spacing w:val="-1"/>
          <w:sz w:val="24"/>
          <w:szCs w:val="24"/>
        </w:rPr>
        <w:t>g</w:t>
      </w:r>
      <w:r w:rsidRPr="00A118A5">
        <w:rPr>
          <w:rFonts w:ascii="Tahoma" w:eastAsia="Verdana" w:hAnsi="Tahoma" w:cs="Tahoma"/>
          <w:sz w:val="24"/>
          <w:szCs w:val="24"/>
        </w:rPr>
        <w:t>a</w:t>
      </w:r>
      <w:r w:rsidRPr="00A118A5">
        <w:rPr>
          <w:rFonts w:ascii="Tahoma" w:eastAsia="Verdana" w:hAnsi="Tahoma" w:cs="Tahoma"/>
          <w:spacing w:val="-1"/>
          <w:sz w:val="24"/>
          <w:szCs w:val="24"/>
        </w:rPr>
        <w:t>ni</w:t>
      </w:r>
      <w:r w:rsidRPr="00A118A5">
        <w:rPr>
          <w:rFonts w:ascii="Tahoma" w:eastAsia="Verdana" w:hAnsi="Tahoma" w:cs="Tahoma"/>
          <w:sz w:val="24"/>
          <w:szCs w:val="24"/>
        </w:rPr>
        <w:t>sa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 xml:space="preserve">al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 xml:space="preserve">, </w:t>
      </w:r>
      <w:r w:rsidRPr="00A118A5">
        <w:rPr>
          <w:rFonts w:ascii="Tahoma" w:eastAsia="Verdana" w:hAnsi="Tahoma" w:cs="Tahoma"/>
          <w:spacing w:val="-2"/>
          <w:sz w:val="24"/>
          <w:szCs w:val="24"/>
        </w:rPr>
        <w:t>l</w:t>
      </w:r>
      <w:r w:rsidRPr="00A118A5">
        <w:rPr>
          <w:rFonts w:ascii="Tahoma" w:eastAsia="Verdana" w:hAnsi="Tahoma" w:cs="Tahoma"/>
          <w:sz w:val="24"/>
          <w:szCs w:val="24"/>
        </w:rPr>
        <w:t>oca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nt</w:t>
      </w:r>
      <w:r w:rsidRPr="00A118A5">
        <w:rPr>
          <w:rFonts w:ascii="Tahoma" w:eastAsia="Verdana" w:hAnsi="Tahoma" w:cs="Tahoma"/>
          <w:sz w:val="24"/>
          <w:szCs w:val="24"/>
        </w:rPr>
        <w:t>a</w:t>
      </w:r>
      <w:r w:rsidRPr="00A118A5">
        <w:rPr>
          <w:rFonts w:ascii="Tahoma" w:eastAsia="Verdana" w:hAnsi="Tahoma" w:cs="Tahoma"/>
          <w:spacing w:val="2"/>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c</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2"/>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u</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al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l</w:t>
      </w:r>
      <w:r w:rsidRPr="00A118A5">
        <w:rPr>
          <w:rFonts w:ascii="Tahoma" w:eastAsia="Verdana" w:hAnsi="Tahoma" w:cs="Tahoma"/>
          <w:spacing w:val="8"/>
          <w:sz w:val="24"/>
          <w:szCs w:val="24"/>
        </w:rPr>
        <w:t>e</w:t>
      </w:r>
      <w:r w:rsidRPr="00A118A5">
        <w:rPr>
          <w:rFonts w:ascii="Tahoma" w:eastAsia="Verdana" w:hAnsi="Tahoma" w:cs="Tahoma"/>
          <w:spacing w:val="-1"/>
          <w:sz w:val="24"/>
          <w:szCs w:val="24"/>
        </w:rPr>
        <w:t>g</w:t>
      </w:r>
      <w:r w:rsidRPr="00A118A5">
        <w:rPr>
          <w:rFonts w:ascii="Tahoma" w:eastAsia="Verdana" w:hAnsi="Tahoma" w:cs="Tahoma"/>
          <w:sz w:val="24"/>
          <w:szCs w:val="24"/>
        </w:rPr>
        <w:t>al gove</w:t>
      </w:r>
      <w:r w:rsidRPr="00A118A5">
        <w:rPr>
          <w:rFonts w:ascii="Tahoma" w:eastAsia="Verdana" w:hAnsi="Tahoma" w:cs="Tahoma"/>
          <w:spacing w:val="1"/>
          <w:sz w:val="24"/>
          <w:szCs w:val="24"/>
        </w:rPr>
        <w:t>r</w:t>
      </w:r>
      <w:r w:rsidRPr="00A118A5">
        <w:rPr>
          <w:rFonts w:ascii="Tahoma" w:eastAsia="Verdana" w:hAnsi="Tahoma" w:cs="Tahoma"/>
          <w:spacing w:val="-1"/>
          <w:sz w:val="24"/>
          <w:szCs w:val="24"/>
        </w:rPr>
        <w:t>n</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c</w:t>
      </w:r>
      <w:r w:rsidRPr="00A118A5">
        <w:rPr>
          <w:rFonts w:ascii="Tahoma" w:eastAsia="Verdana" w:hAnsi="Tahoma" w:cs="Tahoma"/>
          <w:spacing w:val="1"/>
          <w:sz w:val="24"/>
          <w:szCs w:val="24"/>
        </w:rPr>
        <w:t>e</w:t>
      </w:r>
      <w:r w:rsidRPr="00A118A5">
        <w:rPr>
          <w:rFonts w:ascii="Tahoma" w:eastAsia="Verdana" w:hAnsi="Tahoma" w:cs="Tahoma"/>
          <w:sz w:val="24"/>
          <w:szCs w:val="24"/>
        </w:rPr>
        <w:t>.</w:t>
      </w:r>
    </w:p>
    <w:p w:rsidR="007E0CC8" w:rsidRPr="00A118A5" w:rsidRDefault="007E0CC8">
      <w:pPr>
        <w:spacing w:before="6"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What</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we</w:t>
      </w:r>
      <w:r w:rsidRPr="00A118A5">
        <w:rPr>
          <w:rFonts w:ascii="Tahoma" w:eastAsia="Verdana" w:hAnsi="Tahoma" w:cs="Tahoma"/>
          <w:b/>
          <w:spacing w:val="-1"/>
          <w:sz w:val="24"/>
          <w:szCs w:val="24"/>
        </w:rPr>
        <w:t xml:space="preserve"> s</w:t>
      </w:r>
      <w:r w:rsidRPr="00A118A5">
        <w:rPr>
          <w:rFonts w:ascii="Tahoma" w:eastAsia="Verdana" w:hAnsi="Tahoma" w:cs="Tahoma"/>
          <w:b/>
          <w:sz w:val="24"/>
          <w:szCs w:val="24"/>
        </w:rPr>
        <w:t>pe</w:t>
      </w:r>
      <w:r w:rsidRPr="00A118A5">
        <w:rPr>
          <w:rFonts w:ascii="Tahoma" w:eastAsia="Verdana" w:hAnsi="Tahoma" w:cs="Tahoma"/>
          <w:b/>
          <w:spacing w:val="-1"/>
          <w:sz w:val="24"/>
          <w:szCs w:val="24"/>
        </w:rPr>
        <w:t>n</w:t>
      </w:r>
      <w:r w:rsidRPr="00A118A5">
        <w:rPr>
          <w:rFonts w:ascii="Tahoma" w:eastAsia="Verdana" w:hAnsi="Tahoma" w:cs="Tahoma"/>
          <w:b/>
          <w:sz w:val="24"/>
          <w:szCs w:val="24"/>
        </w:rPr>
        <w:t xml:space="preserve">d </w:t>
      </w:r>
      <w:r w:rsidRPr="00A118A5">
        <w:rPr>
          <w:rFonts w:ascii="Tahoma" w:eastAsia="Verdana" w:hAnsi="Tahoma" w:cs="Tahoma"/>
          <w:b/>
          <w:spacing w:val="2"/>
          <w:sz w:val="24"/>
          <w:szCs w:val="24"/>
        </w:rPr>
        <w:t>a</w:t>
      </w:r>
      <w:r w:rsidRPr="00A118A5">
        <w:rPr>
          <w:rFonts w:ascii="Tahoma" w:eastAsia="Verdana" w:hAnsi="Tahoma" w:cs="Tahoma"/>
          <w:b/>
          <w:sz w:val="24"/>
          <w:szCs w:val="24"/>
        </w:rPr>
        <w:t>nd</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how we</w:t>
      </w:r>
      <w:r w:rsidRPr="00A118A5">
        <w:rPr>
          <w:rFonts w:ascii="Tahoma" w:eastAsia="Verdana" w:hAnsi="Tahoma" w:cs="Tahoma"/>
          <w:b/>
          <w:spacing w:val="-1"/>
          <w:sz w:val="24"/>
          <w:szCs w:val="24"/>
        </w:rPr>
        <w:t xml:space="preserve"> s</w:t>
      </w:r>
      <w:r w:rsidRPr="00A118A5">
        <w:rPr>
          <w:rFonts w:ascii="Tahoma" w:eastAsia="Verdana" w:hAnsi="Tahoma" w:cs="Tahoma"/>
          <w:b/>
          <w:spacing w:val="2"/>
          <w:sz w:val="24"/>
          <w:szCs w:val="24"/>
        </w:rPr>
        <w:t>p</w:t>
      </w:r>
      <w:r w:rsidRPr="00A118A5">
        <w:rPr>
          <w:rFonts w:ascii="Tahoma" w:eastAsia="Verdana" w:hAnsi="Tahoma" w:cs="Tahoma"/>
          <w:b/>
          <w:spacing w:val="-1"/>
          <w:sz w:val="24"/>
          <w:szCs w:val="24"/>
        </w:rPr>
        <w:t>e</w:t>
      </w:r>
      <w:r w:rsidRPr="00A118A5">
        <w:rPr>
          <w:rFonts w:ascii="Tahoma" w:eastAsia="Verdana" w:hAnsi="Tahoma" w:cs="Tahoma"/>
          <w:b/>
          <w:sz w:val="24"/>
          <w:szCs w:val="24"/>
        </w:rPr>
        <w:t>nd</w:t>
      </w:r>
      <w:r w:rsidRPr="00A118A5">
        <w:rPr>
          <w:rFonts w:ascii="Tahoma" w:eastAsia="Verdana" w:hAnsi="Tahoma" w:cs="Tahoma"/>
          <w:b/>
          <w:spacing w:val="2"/>
          <w:sz w:val="24"/>
          <w:szCs w:val="24"/>
        </w:rPr>
        <w:t xml:space="preserve"> </w:t>
      </w:r>
      <w:r w:rsidRPr="00A118A5">
        <w:rPr>
          <w:rFonts w:ascii="Tahoma" w:eastAsia="Verdana" w:hAnsi="Tahoma" w:cs="Tahoma"/>
          <w:b/>
          <w:sz w:val="24"/>
          <w:szCs w:val="24"/>
        </w:rPr>
        <w:t>it</w:t>
      </w:r>
    </w:p>
    <w:p w:rsidR="007E0CC8" w:rsidRPr="00A118A5" w:rsidRDefault="008D7738">
      <w:pPr>
        <w:spacing w:before="6" w:line="280" w:lineRule="exact"/>
        <w:ind w:left="113" w:right="214"/>
        <w:rPr>
          <w:rFonts w:ascii="Tahoma" w:eastAsia="Verdana" w:hAnsi="Tahoma" w:cs="Tahoma"/>
          <w:sz w:val="24"/>
          <w:szCs w:val="24"/>
        </w:rPr>
      </w:pPr>
      <w:r w:rsidRPr="00A118A5">
        <w:rPr>
          <w:rFonts w:ascii="Tahoma" w:eastAsia="Verdana" w:hAnsi="Tahoma" w:cs="Tahoma"/>
          <w:spacing w:val="-1"/>
          <w:sz w:val="24"/>
          <w:szCs w:val="24"/>
        </w:rPr>
        <w:t>Fin</w:t>
      </w:r>
      <w:r w:rsidRPr="00A118A5">
        <w:rPr>
          <w:rFonts w:ascii="Tahoma" w:eastAsia="Verdana" w:hAnsi="Tahoma" w:cs="Tahoma"/>
          <w:spacing w:val="2"/>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2"/>
          <w:sz w:val="24"/>
          <w:szCs w:val="24"/>
        </w:rPr>
        <w:t>a</w:t>
      </w:r>
      <w:r w:rsidRPr="00A118A5">
        <w:rPr>
          <w:rFonts w:ascii="Tahoma" w:eastAsia="Verdana" w:hAnsi="Tahoma" w:cs="Tahoma"/>
          <w:sz w:val="24"/>
          <w:szCs w:val="24"/>
        </w:rPr>
        <w:t xml:space="preserve">l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pacing w:val="3"/>
          <w:sz w:val="24"/>
          <w:szCs w:val="24"/>
        </w:rPr>
        <w:t>o</w:t>
      </w:r>
      <w:r w:rsidRPr="00A118A5">
        <w:rPr>
          <w:rFonts w:ascii="Tahoma" w:eastAsia="Verdana" w:hAnsi="Tahoma" w:cs="Tahoma"/>
          <w:sz w:val="24"/>
          <w:szCs w:val="24"/>
        </w:rPr>
        <w:t>n r</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pacing w:val="1"/>
          <w:sz w:val="24"/>
          <w:szCs w:val="24"/>
        </w:rPr>
        <w:t>n</w:t>
      </w:r>
      <w:r w:rsidRPr="00A118A5">
        <w:rPr>
          <w:rFonts w:ascii="Tahoma" w:eastAsia="Verdana" w:hAnsi="Tahoma" w:cs="Tahoma"/>
          <w:sz w:val="24"/>
          <w:szCs w:val="24"/>
        </w:rPr>
        <w:t xml:space="preserve">g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j</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pacing w:val="-1"/>
          <w:sz w:val="24"/>
          <w:szCs w:val="24"/>
        </w:rPr>
        <w:t>u</w:t>
      </w:r>
      <w:r w:rsidRPr="00A118A5">
        <w:rPr>
          <w:rFonts w:ascii="Tahoma" w:eastAsia="Verdana" w:hAnsi="Tahoma" w:cs="Tahoma"/>
          <w:sz w:val="24"/>
          <w:szCs w:val="24"/>
        </w:rPr>
        <w:t xml:space="preserve">al </w:t>
      </w:r>
      <w:r w:rsidRPr="00A118A5">
        <w:rPr>
          <w:rFonts w:ascii="Tahoma" w:eastAsia="Verdana" w:hAnsi="Tahoma" w:cs="Tahoma"/>
          <w:spacing w:val="-1"/>
          <w:sz w:val="24"/>
          <w:szCs w:val="24"/>
        </w:rPr>
        <w:t>in</w:t>
      </w:r>
      <w:r w:rsidRPr="00A118A5">
        <w:rPr>
          <w:rFonts w:ascii="Tahoma" w:eastAsia="Verdana" w:hAnsi="Tahoma" w:cs="Tahoma"/>
          <w:sz w:val="24"/>
          <w:szCs w:val="24"/>
        </w:rPr>
        <w:t>co</w:t>
      </w:r>
      <w:r w:rsidRPr="00A118A5">
        <w:rPr>
          <w:rFonts w:ascii="Tahoma" w:eastAsia="Verdana" w:hAnsi="Tahoma" w:cs="Tahoma"/>
          <w:spacing w:val="2"/>
          <w:sz w:val="24"/>
          <w:szCs w:val="24"/>
        </w:rPr>
        <w:t>m</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d</w:t>
      </w:r>
      <w:r w:rsidRPr="00A118A5">
        <w:rPr>
          <w:rFonts w:ascii="Tahoma" w:eastAsia="Verdana" w:hAnsi="Tahoma" w:cs="Tahoma"/>
          <w:spacing w:val="5"/>
          <w:sz w:val="24"/>
          <w:szCs w:val="24"/>
        </w:rPr>
        <w:t xml:space="preserve"> </w:t>
      </w:r>
      <w:r w:rsidRPr="00A118A5">
        <w:rPr>
          <w:rFonts w:ascii="Tahoma" w:eastAsia="Verdana" w:hAnsi="Tahoma" w:cs="Tahoma"/>
          <w:spacing w:val="1"/>
          <w:sz w:val="24"/>
          <w:szCs w:val="24"/>
        </w:rPr>
        <w:t>e</w:t>
      </w:r>
      <w:r w:rsidRPr="00A118A5">
        <w:rPr>
          <w:rFonts w:ascii="Tahoma" w:eastAsia="Verdana" w:hAnsi="Tahoma" w:cs="Tahoma"/>
          <w:sz w:val="24"/>
          <w:szCs w:val="24"/>
        </w:rPr>
        <w:t>x</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pacing w:val="-1"/>
          <w:sz w:val="24"/>
          <w:szCs w:val="24"/>
        </w:rPr>
        <w:t>nd</w:t>
      </w:r>
      <w:r w:rsidRPr="00A118A5">
        <w:rPr>
          <w:rFonts w:ascii="Tahoma" w:eastAsia="Verdana" w:hAnsi="Tahoma" w:cs="Tahoma"/>
          <w:spacing w:val="1"/>
          <w:sz w:val="24"/>
          <w:szCs w:val="24"/>
        </w:rPr>
        <w:t>i</w:t>
      </w:r>
      <w:r w:rsidRPr="00A118A5">
        <w:rPr>
          <w:rFonts w:ascii="Tahoma" w:eastAsia="Verdana" w:hAnsi="Tahoma" w:cs="Tahoma"/>
          <w:spacing w:val="-1"/>
          <w:sz w:val="24"/>
          <w:szCs w:val="24"/>
        </w:rPr>
        <w:t>tu</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pacing w:val="-1"/>
          <w:sz w:val="24"/>
          <w:szCs w:val="24"/>
        </w:rPr>
        <w:t>nd</w:t>
      </w:r>
      <w:r w:rsidRPr="00A118A5">
        <w:rPr>
          <w:rFonts w:ascii="Tahoma" w:eastAsia="Verdana" w:hAnsi="Tahoma" w:cs="Tahoma"/>
          <w:spacing w:val="1"/>
          <w:sz w:val="24"/>
          <w:szCs w:val="24"/>
        </w:rPr>
        <w:t>e</w:t>
      </w:r>
      <w:r w:rsidRPr="00A118A5">
        <w:rPr>
          <w:rFonts w:ascii="Tahoma" w:eastAsia="Verdana" w:hAnsi="Tahoma" w:cs="Tahoma"/>
          <w:sz w:val="24"/>
          <w:szCs w:val="24"/>
        </w:rPr>
        <w:t>ri</w:t>
      </w:r>
      <w:r w:rsidRPr="00A118A5">
        <w:rPr>
          <w:rFonts w:ascii="Tahoma" w:eastAsia="Verdana" w:hAnsi="Tahoma" w:cs="Tahoma"/>
          <w:spacing w:val="-1"/>
          <w:sz w:val="24"/>
          <w:szCs w:val="24"/>
        </w:rPr>
        <w:t>ng</w:t>
      </w:r>
      <w:r w:rsidRPr="00A118A5">
        <w:rPr>
          <w:rFonts w:ascii="Tahoma" w:eastAsia="Verdana" w:hAnsi="Tahoma" w:cs="Tahoma"/>
          <w:sz w:val="24"/>
          <w:szCs w:val="24"/>
        </w:rPr>
        <w:t>,</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c</w:t>
      </w:r>
      <w:r w:rsidRPr="00A118A5">
        <w:rPr>
          <w:rFonts w:ascii="Tahoma" w:eastAsia="Verdana" w:hAnsi="Tahoma" w:cs="Tahoma"/>
          <w:spacing w:val="-1"/>
          <w:sz w:val="24"/>
          <w:szCs w:val="24"/>
        </w:rPr>
        <w:t>u</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ment</w:t>
      </w:r>
      <w:r w:rsidRPr="00A118A5">
        <w:rPr>
          <w:rFonts w:ascii="Tahoma" w:eastAsia="Verdana" w:hAnsi="Tahoma" w:cs="Tahoma"/>
          <w:spacing w:val="-1"/>
          <w:sz w:val="24"/>
          <w:szCs w:val="24"/>
        </w:rPr>
        <w:t xml:space="preserve"> an</w:t>
      </w:r>
      <w:r w:rsidRPr="00A118A5">
        <w:rPr>
          <w:rFonts w:ascii="Tahoma" w:eastAsia="Verdana" w:hAnsi="Tahoma" w:cs="Tahoma"/>
          <w:sz w:val="24"/>
          <w:szCs w:val="24"/>
        </w:rPr>
        <w:t>d</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nt</w:t>
      </w:r>
      <w:r w:rsidRPr="00A118A5">
        <w:rPr>
          <w:rFonts w:ascii="Tahoma" w:eastAsia="Verdana" w:hAnsi="Tahoma" w:cs="Tahoma"/>
          <w:sz w:val="24"/>
          <w:szCs w:val="24"/>
        </w:rPr>
        <w:t>rac</w:t>
      </w:r>
      <w:r w:rsidRPr="00A118A5">
        <w:rPr>
          <w:rFonts w:ascii="Tahoma" w:eastAsia="Verdana" w:hAnsi="Tahoma" w:cs="Tahoma"/>
          <w:spacing w:val="-1"/>
          <w:sz w:val="24"/>
          <w:szCs w:val="24"/>
        </w:rPr>
        <w:t>t</w:t>
      </w:r>
      <w:r w:rsidRPr="00A118A5">
        <w:rPr>
          <w:rFonts w:ascii="Tahoma" w:eastAsia="Verdana" w:hAnsi="Tahoma" w:cs="Tahoma"/>
          <w:spacing w:val="4"/>
          <w:sz w:val="24"/>
          <w:szCs w:val="24"/>
        </w:rPr>
        <w:t>s</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What</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our p</w:t>
      </w:r>
      <w:r w:rsidRPr="00A118A5">
        <w:rPr>
          <w:rFonts w:ascii="Tahoma" w:eastAsia="Verdana" w:hAnsi="Tahoma" w:cs="Tahoma"/>
          <w:b/>
          <w:spacing w:val="1"/>
          <w:sz w:val="24"/>
          <w:szCs w:val="24"/>
        </w:rPr>
        <w:t>r</w:t>
      </w:r>
      <w:r w:rsidRPr="00A118A5">
        <w:rPr>
          <w:rFonts w:ascii="Tahoma" w:eastAsia="Verdana" w:hAnsi="Tahoma" w:cs="Tahoma"/>
          <w:b/>
          <w:sz w:val="24"/>
          <w:szCs w:val="24"/>
        </w:rPr>
        <w:t>io</w:t>
      </w:r>
      <w:r w:rsidRPr="00A118A5">
        <w:rPr>
          <w:rFonts w:ascii="Tahoma" w:eastAsia="Verdana" w:hAnsi="Tahoma" w:cs="Tahoma"/>
          <w:b/>
          <w:spacing w:val="2"/>
          <w:sz w:val="24"/>
          <w:szCs w:val="24"/>
        </w:rPr>
        <w:t>r</w:t>
      </w:r>
      <w:r w:rsidRPr="00A118A5">
        <w:rPr>
          <w:rFonts w:ascii="Tahoma" w:eastAsia="Verdana" w:hAnsi="Tahoma" w:cs="Tahoma"/>
          <w:b/>
          <w:spacing w:val="-3"/>
          <w:sz w:val="24"/>
          <w:szCs w:val="24"/>
        </w:rPr>
        <w:t>i</w:t>
      </w:r>
      <w:r w:rsidRPr="00A118A5">
        <w:rPr>
          <w:rFonts w:ascii="Tahoma" w:eastAsia="Verdana" w:hAnsi="Tahoma" w:cs="Tahoma"/>
          <w:b/>
          <w:spacing w:val="1"/>
          <w:sz w:val="24"/>
          <w:szCs w:val="24"/>
        </w:rPr>
        <w:t>t</w:t>
      </w:r>
      <w:r w:rsidRPr="00A118A5">
        <w:rPr>
          <w:rFonts w:ascii="Tahoma" w:eastAsia="Verdana" w:hAnsi="Tahoma" w:cs="Tahoma"/>
          <w:b/>
          <w:sz w:val="24"/>
          <w:szCs w:val="24"/>
        </w:rPr>
        <w:t>i</w:t>
      </w:r>
      <w:r w:rsidRPr="00A118A5">
        <w:rPr>
          <w:rFonts w:ascii="Tahoma" w:eastAsia="Verdana" w:hAnsi="Tahoma" w:cs="Tahoma"/>
          <w:b/>
          <w:spacing w:val="-1"/>
          <w:sz w:val="24"/>
          <w:szCs w:val="24"/>
        </w:rPr>
        <w:t>e</w:t>
      </w:r>
      <w:r w:rsidRPr="00A118A5">
        <w:rPr>
          <w:rFonts w:ascii="Tahoma" w:eastAsia="Verdana" w:hAnsi="Tahoma" w:cs="Tahoma"/>
          <w:b/>
          <w:sz w:val="24"/>
          <w:szCs w:val="24"/>
        </w:rPr>
        <w:t>s are and how we</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a</w:t>
      </w:r>
      <w:r w:rsidRPr="00A118A5">
        <w:rPr>
          <w:rFonts w:ascii="Tahoma" w:eastAsia="Verdana" w:hAnsi="Tahoma" w:cs="Tahoma"/>
          <w:b/>
          <w:spacing w:val="1"/>
          <w:sz w:val="24"/>
          <w:szCs w:val="24"/>
        </w:rPr>
        <w:t>r</w:t>
      </w:r>
      <w:r w:rsidRPr="00A118A5">
        <w:rPr>
          <w:rFonts w:ascii="Tahoma" w:eastAsia="Verdana" w:hAnsi="Tahoma" w:cs="Tahoma"/>
          <w:b/>
          <w:sz w:val="24"/>
          <w:szCs w:val="24"/>
        </w:rPr>
        <w:t>e doing</w:t>
      </w:r>
    </w:p>
    <w:p w:rsidR="007E0CC8" w:rsidRPr="00A118A5" w:rsidRDefault="008D7738">
      <w:pPr>
        <w:spacing w:before="6" w:line="280" w:lineRule="exact"/>
        <w:ind w:left="113" w:right="506"/>
        <w:rPr>
          <w:rFonts w:ascii="Tahoma" w:eastAsia="Verdana" w:hAnsi="Tahoma" w:cs="Tahoma"/>
          <w:sz w:val="24"/>
          <w:szCs w:val="24"/>
        </w:rPr>
      </w:pPr>
      <w:r w:rsidRPr="00A118A5">
        <w:rPr>
          <w:rFonts w:ascii="Tahoma" w:eastAsia="Verdana" w:hAnsi="Tahoma" w:cs="Tahoma"/>
          <w:spacing w:val="-1"/>
          <w:sz w:val="24"/>
          <w:szCs w:val="24"/>
        </w:rPr>
        <w:t>St</w:t>
      </w:r>
      <w:r w:rsidRPr="00A118A5">
        <w:rPr>
          <w:rFonts w:ascii="Tahoma" w:eastAsia="Verdana" w:hAnsi="Tahoma" w:cs="Tahoma"/>
          <w:sz w:val="24"/>
          <w:szCs w:val="24"/>
        </w:rPr>
        <w:t xml:space="preserve">rategy </w:t>
      </w:r>
      <w:r w:rsidRPr="00A118A5">
        <w:rPr>
          <w:rFonts w:ascii="Tahoma" w:eastAsia="Verdana" w:hAnsi="Tahoma" w:cs="Tahoma"/>
          <w:spacing w:val="-1"/>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rf</w:t>
      </w:r>
      <w:r w:rsidRPr="00A118A5">
        <w:rPr>
          <w:rFonts w:ascii="Tahoma" w:eastAsia="Verdana" w:hAnsi="Tahoma" w:cs="Tahoma"/>
          <w:spacing w:val="1"/>
          <w:sz w:val="24"/>
          <w:szCs w:val="24"/>
        </w:rPr>
        <w:t>o</w:t>
      </w:r>
      <w:r w:rsidRPr="00A118A5">
        <w:rPr>
          <w:rFonts w:ascii="Tahoma" w:eastAsia="Verdana" w:hAnsi="Tahoma" w:cs="Tahoma"/>
          <w:sz w:val="24"/>
          <w:szCs w:val="24"/>
        </w:rPr>
        <w:t>rma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ce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pl</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pacing w:val="2"/>
          <w:sz w:val="24"/>
          <w:szCs w:val="24"/>
        </w:rPr>
        <w:t>s</w:t>
      </w:r>
      <w:r w:rsidRPr="00A118A5">
        <w:rPr>
          <w:rFonts w:ascii="Tahoma" w:eastAsia="Verdana" w:hAnsi="Tahoma" w:cs="Tahoma"/>
          <w:sz w:val="24"/>
          <w:szCs w:val="24"/>
        </w:rPr>
        <w:t>,</w:t>
      </w:r>
      <w:r w:rsidRPr="00A118A5">
        <w:rPr>
          <w:rFonts w:ascii="Tahoma" w:eastAsia="Verdana" w:hAnsi="Tahoma" w:cs="Tahoma"/>
          <w:spacing w:val="2"/>
          <w:sz w:val="24"/>
          <w:szCs w:val="24"/>
        </w:rPr>
        <w:t xml:space="preserve"> </w:t>
      </w:r>
      <w:r w:rsidRPr="00A118A5">
        <w:rPr>
          <w:rFonts w:ascii="Tahoma" w:eastAsia="Verdana" w:hAnsi="Tahoma" w:cs="Tahoma"/>
          <w:sz w:val="24"/>
          <w:szCs w:val="24"/>
        </w:rPr>
        <w:t>as</w:t>
      </w:r>
      <w:r w:rsidRPr="00A118A5">
        <w:rPr>
          <w:rFonts w:ascii="Tahoma" w:eastAsia="Verdana" w:hAnsi="Tahoma" w:cs="Tahoma"/>
          <w:spacing w:val="-1"/>
          <w:sz w:val="24"/>
          <w:szCs w:val="24"/>
        </w:rPr>
        <w:t>s</w:t>
      </w:r>
      <w:r w:rsidRPr="00A118A5">
        <w:rPr>
          <w:rFonts w:ascii="Tahoma" w:eastAsia="Verdana" w:hAnsi="Tahoma" w:cs="Tahoma"/>
          <w:spacing w:val="1"/>
          <w:sz w:val="24"/>
          <w:szCs w:val="24"/>
        </w:rPr>
        <w:t>e</w:t>
      </w:r>
      <w:r w:rsidRPr="00A118A5">
        <w:rPr>
          <w:rFonts w:ascii="Tahoma" w:eastAsia="Verdana" w:hAnsi="Tahoma" w:cs="Tahoma"/>
          <w:sz w:val="24"/>
          <w:szCs w:val="24"/>
        </w:rPr>
        <w:t>ss</w:t>
      </w:r>
      <w:r w:rsidRPr="00A118A5">
        <w:rPr>
          <w:rFonts w:ascii="Tahoma" w:eastAsia="Verdana" w:hAnsi="Tahoma" w:cs="Tahoma"/>
          <w:spacing w:val="-1"/>
          <w:sz w:val="24"/>
          <w:szCs w:val="24"/>
        </w:rPr>
        <w:t>m</w:t>
      </w:r>
      <w:r w:rsidRPr="00A118A5">
        <w:rPr>
          <w:rFonts w:ascii="Tahoma" w:eastAsia="Verdana" w:hAnsi="Tahoma" w:cs="Tahoma"/>
          <w:spacing w:val="1"/>
          <w:sz w:val="24"/>
          <w:szCs w:val="24"/>
        </w:rPr>
        <w:t>e</w:t>
      </w:r>
      <w:r w:rsidRPr="00A118A5">
        <w:rPr>
          <w:rFonts w:ascii="Tahoma" w:eastAsia="Verdana" w:hAnsi="Tahoma" w:cs="Tahoma"/>
          <w:spacing w:val="-1"/>
          <w:sz w:val="24"/>
          <w:szCs w:val="24"/>
        </w:rPr>
        <w:t>nt</w:t>
      </w:r>
      <w:r w:rsidRPr="00A118A5">
        <w:rPr>
          <w:rFonts w:ascii="Tahoma" w:eastAsia="Verdana" w:hAnsi="Tahoma" w:cs="Tahoma"/>
          <w:spacing w:val="3"/>
          <w:sz w:val="24"/>
          <w:szCs w:val="24"/>
        </w:rPr>
        <w:t>s</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z w:val="24"/>
          <w:szCs w:val="24"/>
        </w:rPr>
        <w:t>s</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re</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w</w:t>
      </w:r>
      <w:r w:rsidRPr="00A118A5">
        <w:rPr>
          <w:rFonts w:ascii="Tahoma" w:eastAsia="Verdana" w:hAnsi="Tahoma" w:cs="Tahoma"/>
          <w:spacing w:val="1"/>
          <w:sz w:val="24"/>
          <w:szCs w:val="24"/>
        </w:rPr>
        <w:t>s</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H</w:t>
      </w:r>
      <w:r w:rsidRPr="00A118A5">
        <w:rPr>
          <w:rFonts w:ascii="Tahoma" w:eastAsia="Verdana" w:hAnsi="Tahoma" w:cs="Tahoma"/>
          <w:b/>
          <w:spacing w:val="1"/>
          <w:sz w:val="24"/>
          <w:szCs w:val="24"/>
        </w:rPr>
        <w:t>o</w:t>
      </w:r>
      <w:r w:rsidRPr="00A118A5">
        <w:rPr>
          <w:rFonts w:ascii="Tahoma" w:eastAsia="Verdana" w:hAnsi="Tahoma" w:cs="Tahoma"/>
          <w:b/>
          <w:sz w:val="24"/>
          <w:szCs w:val="24"/>
        </w:rPr>
        <w:t>w we</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make</w:t>
      </w:r>
      <w:r w:rsidRPr="00A118A5">
        <w:rPr>
          <w:rFonts w:ascii="Tahoma" w:eastAsia="Verdana" w:hAnsi="Tahoma" w:cs="Tahoma"/>
          <w:b/>
          <w:spacing w:val="-1"/>
          <w:sz w:val="24"/>
          <w:szCs w:val="24"/>
        </w:rPr>
        <w:t xml:space="preserve"> </w:t>
      </w:r>
      <w:r w:rsidRPr="00A118A5">
        <w:rPr>
          <w:rFonts w:ascii="Tahoma" w:eastAsia="Verdana" w:hAnsi="Tahoma" w:cs="Tahoma"/>
          <w:b/>
          <w:sz w:val="24"/>
          <w:szCs w:val="24"/>
        </w:rPr>
        <w:t>de</w:t>
      </w:r>
      <w:r w:rsidRPr="00A118A5">
        <w:rPr>
          <w:rFonts w:ascii="Tahoma" w:eastAsia="Verdana" w:hAnsi="Tahoma" w:cs="Tahoma"/>
          <w:b/>
          <w:spacing w:val="2"/>
          <w:sz w:val="24"/>
          <w:szCs w:val="24"/>
        </w:rPr>
        <w:t>c</w:t>
      </w:r>
      <w:r w:rsidRPr="00A118A5">
        <w:rPr>
          <w:rFonts w:ascii="Tahoma" w:eastAsia="Verdana" w:hAnsi="Tahoma" w:cs="Tahoma"/>
          <w:b/>
          <w:sz w:val="24"/>
          <w:szCs w:val="24"/>
        </w:rPr>
        <w:t>i</w:t>
      </w:r>
      <w:r w:rsidRPr="00A118A5">
        <w:rPr>
          <w:rFonts w:ascii="Tahoma" w:eastAsia="Verdana" w:hAnsi="Tahoma" w:cs="Tahoma"/>
          <w:b/>
          <w:spacing w:val="-1"/>
          <w:sz w:val="24"/>
          <w:szCs w:val="24"/>
        </w:rPr>
        <w:t>s</w:t>
      </w:r>
      <w:r w:rsidRPr="00A118A5">
        <w:rPr>
          <w:rFonts w:ascii="Tahoma" w:eastAsia="Verdana" w:hAnsi="Tahoma" w:cs="Tahoma"/>
          <w:b/>
          <w:sz w:val="24"/>
          <w:szCs w:val="24"/>
        </w:rPr>
        <w:t>ions</w:t>
      </w:r>
    </w:p>
    <w:p w:rsidR="007E0CC8" w:rsidRPr="00A118A5" w:rsidRDefault="008D7738">
      <w:pPr>
        <w:spacing w:before="6" w:line="280" w:lineRule="exact"/>
        <w:ind w:left="113" w:right="105"/>
        <w:rPr>
          <w:rFonts w:ascii="Tahoma" w:eastAsia="Verdana" w:hAnsi="Tahoma" w:cs="Tahoma"/>
          <w:sz w:val="24"/>
          <w:szCs w:val="24"/>
        </w:rPr>
      </w:pPr>
      <w:r w:rsidRPr="00A118A5">
        <w:rPr>
          <w:rFonts w:ascii="Tahoma" w:eastAsia="Verdana" w:hAnsi="Tahoma" w:cs="Tahoma"/>
          <w:spacing w:val="-1"/>
          <w:sz w:val="24"/>
          <w:szCs w:val="24"/>
        </w:rPr>
        <w:t>P</w:t>
      </w:r>
      <w:r w:rsidRPr="00A118A5">
        <w:rPr>
          <w:rFonts w:ascii="Tahoma" w:eastAsia="Verdana" w:hAnsi="Tahoma" w:cs="Tahoma"/>
          <w:sz w:val="24"/>
          <w:szCs w:val="24"/>
        </w:rPr>
        <w:t>o</w:t>
      </w:r>
      <w:r w:rsidRPr="00A118A5">
        <w:rPr>
          <w:rFonts w:ascii="Tahoma" w:eastAsia="Verdana" w:hAnsi="Tahoma" w:cs="Tahoma"/>
          <w:spacing w:val="-1"/>
          <w:sz w:val="24"/>
          <w:szCs w:val="24"/>
        </w:rPr>
        <w:t>li</w:t>
      </w:r>
      <w:r w:rsidRPr="00A118A5">
        <w:rPr>
          <w:rFonts w:ascii="Tahoma" w:eastAsia="Verdana" w:hAnsi="Tahoma" w:cs="Tahoma"/>
          <w:sz w:val="24"/>
          <w:szCs w:val="24"/>
        </w:rPr>
        <w:t>cy</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p</w:t>
      </w:r>
      <w:r w:rsidRPr="00A118A5">
        <w:rPr>
          <w:rFonts w:ascii="Tahoma" w:eastAsia="Verdana" w:hAnsi="Tahoma" w:cs="Tahoma"/>
          <w:sz w:val="24"/>
          <w:szCs w:val="24"/>
        </w:rPr>
        <w:t>osa</w:t>
      </w:r>
      <w:r w:rsidRPr="00A118A5">
        <w:rPr>
          <w:rFonts w:ascii="Tahoma" w:eastAsia="Verdana" w:hAnsi="Tahoma" w:cs="Tahoma"/>
          <w:spacing w:val="-1"/>
          <w:sz w:val="24"/>
          <w:szCs w:val="24"/>
        </w:rPr>
        <w:t>l</w:t>
      </w:r>
      <w:r w:rsidRPr="00A118A5">
        <w:rPr>
          <w:rFonts w:ascii="Tahoma" w:eastAsia="Verdana" w:hAnsi="Tahoma" w:cs="Tahoma"/>
          <w:sz w:val="24"/>
          <w:szCs w:val="24"/>
        </w:rPr>
        <w:t>s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D</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2"/>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k</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 xml:space="preserve">g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cess</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rnal</w:t>
      </w:r>
      <w:r w:rsidRPr="00A118A5">
        <w:rPr>
          <w:rFonts w:ascii="Tahoma" w:eastAsia="Verdana" w:hAnsi="Tahoma" w:cs="Tahoma"/>
          <w:spacing w:val="5"/>
          <w:sz w:val="24"/>
          <w:szCs w:val="24"/>
        </w:rPr>
        <w:t xml:space="preserve"> </w:t>
      </w:r>
      <w:r w:rsidRPr="00A118A5">
        <w:rPr>
          <w:rFonts w:ascii="Tahoma" w:eastAsia="Verdana" w:hAnsi="Tahoma" w:cs="Tahoma"/>
          <w:sz w:val="24"/>
          <w:szCs w:val="24"/>
        </w:rPr>
        <w:t>cr</w:t>
      </w:r>
      <w:r w:rsidRPr="00A118A5">
        <w:rPr>
          <w:rFonts w:ascii="Tahoma" w:eastAsia="Verdana" w:hAnsi="Tahoma" w:cs="Tahoma"/>
          <w:spacing w:val="2"/>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ria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ced</w:t>
      </w:r>
      <w:r w:rsidRPr="00A118A5">
        <w:rPr>
          <w:rFonts w:ascii="Tahoma" w:eastAsia="Verdana" w:hAnsi="Tahoma" w:cs="Tahoma"/>
          <w:spacing w:val="-1"/>
          <w:sz w:val="24"/>
          <w:szCs w:val="24"/>
        </w:rPr>
        <w:t>u</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c</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1"/>
          <w:sz w:val="24"/>
          <w:szCs w:val="24"/>
        </w:rPr>
        <w:t>ul</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2"/>
          <w:sz w:val="24"/>
          <w:szCs w:val="24"/>
        </w:rPr>
        <w:t>s</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Our p</w:t>
      </w:r>
      <w:r w:rsidRPr="00A118A5">
        <w:rPr>
          <w:rFonts w:ascii="Tahoma" w:eastAsia="Verdana" w:hAnsi="Tahoma" w:cs="Tahoma"/>
          <w:b/>
          <w:spacing w:val="1"/>
          <w:sz w:val="24"/>
          <w:szCs w:val="24"/>
        </w:rPr>
        <w:t>o</w:t>
      </w:r>
      <w:r w:rsidRPr="00A118A5">
        <w:rPr>
          <w:rFonts w:ascii="Tahoma" w:eastAsia="Verdana" w:hAnsi="Tahoma" w:cs="Tahoma"/>
          <w:b/>
          <w:sz w:val="24"/>
          <w:szCs w:val="24"/>
        </w:rPr>
        <w:t>l</w:t>
      </w:r>
      <w:r w:rsidRPr="00A118A5">
        <w:rPr>
          <w:rFonts w:ascii="Tahoma" w:eastAsia="Verdana" w:hAnsi="Tahoma" w:cs="Tahoma"/>
          <w:b/>
          <w:spacing w:val="-1"/>
          <w:sz w:val="24"/>
          <w:szCs w:val="24"/>
        </w:rPr>
        <w:t>i</w:t>
      </w:r>
      <w:r w:rsidRPr="00A118A5">
        <w:rPr>
          <w:rFonts w:ascii="Tahoma" w:eastAsia="Verdana" w:hAnsi="Tahoma" w:cs="Tahoma"/>
          <w:b/>
          <w:sz w:val="24"/>
          <w:szCs w:val="24"/>
        </w:rPr>
        <w:t>ci</w:t>
      </w:r>
      <w:r w:rsidRPr="00A118A5">
        <w:rPr>
          <w:rFonts w:ascii="Tahoma" w:eastAsia="Verdana" w:hAnsi="Tahoma" w:cs="Tahoma"/>
          <w:b/>
          <w:spacing w:val="-1"/>
          <w:sz w:val="24"/>
          <w:szCs w:val="24"/>
        </w:rPr>
        <w:t>e</w:t>
      </w:r>
      <w:r w:rsidRPr="00A118A5">
        <w:rPr>
          <w:rFonts w:ascii="Tahoma" w:eastAsia="Verdana" w:hAnsi="Tahoma" w:cs="Tahoma"/>
          <w:b/>
          <w:sz w:val="24"/>
          <w:szCs w:val="24"/>
        </w:rPr>
        <w:t xml:space="preserve">s and </w:t>
      </w:r>
      <w:r w:rsidRPr="00A118A5">
        <w:rPr>
          <w:rFonts w:ascii="Tahoma" w:eastAsia="Verdana" w:hAnsi="Tahoma" w:cs="Tahoma"/>
          <w:b/>
          <w:spacing w:val="3"/>
          <w:sz w:val="24"/>
          <w:szCs w:val="24"/>
        </w:rPr>
        <w:t>p</w:t>
      </w:r>
      <w:r w:rsidRPr="00A118A5">
        <w:rPr>
          <w:rFonts w:ascii="Tahoma" w:eastAsia="Verdana" w:hAnsi="Tahoma" w:cs="Tahoma"/>
          <w:b/>
          <w:sz w:val="24"/>
          <w:szCs w:val="24"/>
        </w:rPr>
        <w:t>r</w:t>
      </w:r>
      <w:r w:rsidRPr="00A118A5">
        <w:rPr>
          <w:rFonts w:ascii="Tahoma" w:eastAsia="Verdana" w:hAnsi="Tahoma" w:cs="Tahoma"/>
          <w:b/>
          <w:spacing w:val="1"/>
          <w:sz w:val="24"/>
          <w:szCs w:val="24"/>
        </w:rPr>
        <w:t>o</w:t>
      </w:r>
      <w:r w:rsidRPr="00A118A5">
        <w:rPr>
          <w:rFonts w:ascii="Tahoma" w:eastAsia="Verdana" w:hAnsi="Tahoma" w:cs="Tahoma"/>
          <w:b/>
          <w:sz w:val="24"/>
          <w:szCs w:val="24"/>
        </w:rPr>
        <w:t>ced</w:t>
      </w:r>
      <w:r w:rsidRPr="00A118A5">
        <w:rPr>
          <w:rFonts w:ascii="Tahoma" w:eastAsia="Verdana" w:hAnsi="Tahoma" w:cs="Tahoma"/>
          <w:b/>
          <w:spacing w:val="-1"/>
          <w:sz w:val="24"/>
          <w:szCs w:val="24"/>
        </w:rPr>
        <w:t>u</w:t>
      </w:r>
      <w:r w:rsidRPr="00A118A5">
        <w:rPr>
          <w:rFonts w:ascii="Tahoma" w:eastAsia="Verdana" w:hAnsi="Tahoma" w:cs="Tahoma"/>
          <w:b/>
          <w:sz w:val="24"/>
          <w:szCs w:val="24"/>
        </w:rPr>
        <w:t>res</w:t>
      </w:r>
    </w:p>
    <w:p w:rsidR="007E0CC8" w:rsidRPr="00A118A5" w:rsidRDefault="008D7738">
      <w:pPr>
        <w:spacing w:line="280" w:lineRule="exact"/>
        <w:ind w:left="113"/>
        <w:rPr>
          <w:rFonts w:ascii="Tahoma" w:eastAsia="Verdana" w:hAnsi="Tahoma" w:cs="Tahoma"/>
          <w:sz w:val="24"/>
          <w:szCs w:val="24"/>
        </w:rPr>
      </w:pPr>
      <w:r w:rsidRPr="00A118A5">
        <w:rPr>
          <w:rFonts w:ascii="Tahoma" w:eastAsia="Verdana" w:hAnsi="Tahoma" w:cs="Tahoma"/>
          <w:position w:val="-1"/>
          <w:sz w:val="24"/>
          <w:szCs w:val="24"/>
        </w:rPr>
        <w:t>Cur</w:t>
      </w:r>
      <w:r w:rsidRPr="00A118A5">
        <w:rPr>
          <w:rFonts w:ascii="Tahoma" w:eastAsia="Verdana" w:hAnsi="Tahoma" w:cs="Tahoma"/>
          <w:spacing w:val="1"/>
          <w:position w:val="-1"/>
          <w:sz w:val="24"/>
          <w:szCs w:val="24"/>
        </w:rPr>
        <w:t>re</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t wri</w:t>
      </w:r>
      <w:r w:rsidRPr="00A118A5">
        <w:rPr>
          <w:rFonts w:ascii="Tahoma" w:eastAsia="Verdana" w:hAnsi="Tahoma" w:cs="Tahoma"/>
          <w:spacing w:val="-1"/>
          <w:position w:val="-1"/>
          <w:sz w:val="24"/>
          <w:szCs w:val="24"/>
        </w:rPr>
        <w:t>tt</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 xml:space="preserve">n </w:t>
      </w:r>
      <w:r w:rsidRPr="00A118A5">
        <w:rPr>
          <w:rFonts w:ascii="Tahoma" w:eastAsia="Verdana" w:hAnsi="Tahoma" w:cs="Tahoma"/>
          <w:spacing w:val="-1"/>
          <w:position w:val="-1"/>
          <w:sz w:val="24"/>
          <w:szCs w:val="24"/>
        </w:rPr>
        <w:t>p</w:t>
      </w:r>
      <w:r w:rsidRPr="00A118A5">
        <w:rPr>
          <w:rFonts w:ascii="Tahoma" w:eastAsia="Verdana" w:hAnsi="Tahoma" w:cs="Tahoma"/>
          <w:position w:val="-1"/>
          <w:sz w:val="24"/>
          <w:szCs w:val="24"/>
        </w:rPr>
        <w:t>r</w:t>
      </w:r>
      <w:r w:rsidRPr="00A118A5">
        <w:rPr>
          <w:rFonts w:ascii="Tahoma" w:eastAsia="Verdana" w:hAnsi="Tahoma" w:cs="Tahoma"/>
          <w:spacing w:val="1"/>
          <w:position w:val="-1"/>
          <w:sz w:val="24"/>
          <w:szCs w:val="24"/>
        </w:rPr>
        <w:t>ot</w:t>
      </w:r>
      <w:r w:rsidRPr="00A118A5">
        <w:rPr>
          <w:rFonts w:ascii="Tahoma" w:eastAsia="Verdana" w:hAnsi="Tahoma" w:cs="Tahoma"/>
          <w:position w:val="-1"/>
          <w:sz w:val="24"/>
          <w:szCs w:val="24"/>
        </w:rPr>
        <w:t xml:space="preserve">ocols </w:t>
      </w:r>
      <w:r w:rsidRPr="00A118A5">
        <w:rPr>
          <w:rFonts w:ascii="Tahoma" w:eastAsia="Verdana" w:hAnsi="Tahoma" w:cs="Tahoma"/>
          <w:spacing w:val="-1"/>
          <w:position w:val="-1"/>
          <w:sz w:val="24"/>
          <w:szCs w:val="24"/>
        </w:rPr>
        <w:t>f</w:t>
      </w:r>
      <w:r w:rsidRPr="00A118A5">
        <w:rPr>
          <w:rFonts w:ascii="Tahoma" w:eastAsia="Verdana" w:hAnsi="Tahoma" w:cs="Tahoma"/>
          <w:position w:val="-1"/>
          <w:sz w:val="24"/>
          <w:szCs w:val="24"/>
        </w:rPr>
        <w:t>or del</w:t>
      </w:r>
      <w:r w:rsidRPr="00A118A5">
        <w:rPr>
          <w:rFonts w:ascii="Tahoma" w:eastAsia="Verdana" w:hAnsi="Tahoma" w:cs="Tahoma"/>
          <w:spacing w:val="-2"/>
          <w:position w:val="-1"/>
          <w:sz w:val="24"/>
          <w:szCs w:val="24"/>
        </w:rPr>
        <w:t>i</w:t>
      </w:r>
      <w:r w:rsidRPr="00A118A5">
        <w:rPr>
          <w:rFonts w:ascii="Tahoma" w:eastAsia="Verdana" w:hAnsi="Tahoma" w:cs="Tahoma"/>
          <w:position w:val="-1"/>
          <w:sz w:val="24"/>
          <w:szCs w:val="24"/>
        </w:rPr>
        <w:t>ve</w:t>
      </w:r>
      <w:r w:rsidRPr="00A118A5">
        <w:rPr>
          <w:rFonts w:ascii="Tahoma" w:eastAsia="Verdana" w:hAnsi="Tahoma" w:cs="Tahoma"/>
          <w:spacing w:val="1"/>
          <w:position w:val="-1"/>
          <w:sz w:val="24"/>
          <w:szCs w:val="24"/>
        </w:rPr>
        <w:t>r</w:t>
      </w:r>
      <w:r w:rsidRPr="00A118A5">
        <w:rPr>
          <w:rFonts w:ascii="Tahoma" w:eastAsia="Verdana" w:hAnsi="Tahoma" w:cs="Tahoma"/>
          <w:spacing w:val="-1"/>
          <w:position w:val="-1"/>
          <w:sz w:val="24"/>
          <w:szCs w:val="24"/>
        </w:rPr>
        <w:t>in</w:t>
      </w:r>
      <w:r w:rsidRPr="00A118A5">
        <w:rPr>
          <w:rFonts w:ascii="Tahoma" w:eastAsia="Verdana" w:hAnsi="Tahoma" w:cs="Tahoma"/>
          <w:position w:val="-1"/>
          <w:sz w:val="24"/>
          <w:szCs w:val="24"/>
        </w:rPr>
        <w:t>g</w:t>
      </w:r>
      <w:r w:rsidRPr="00A118A5">
        <w:rPr>
          <w:rFonts w:ascii="Tahoma" w:eastAsia="Verdana" w:hAnsi="Tahoma" w:cs="Tahoma"/>
          <w:spacing w:val="1"/>
          <w:position w:val="-1"/>
          <w:sz w:val="24"/>
          <w:szCs w:val="24"/>
        </w:rPr>
        <w:t xml:space="preserve"> </w:t>
      </w:r>
      <w:r w:rsidRPr="00A118A5">
        <w:rPr>
          <w:rFonts w:ascii="Tahoma" w:eastAsia="Verdana" w:hAnsi="Tahoma" w:cs="Tahoma"/>
          <w:position w:val="-1"/>
          <w:sz w:val="24"/>
          <w:szCs w:val="24"/>
        </w:rPr>
        <w:t>o</w:t>
      </w:r>
      <w:r w:rsidRPr="00A118A5">
        <w:rPr>
          <w:rFonts w:ascii="Tahoma" w:eastAsia="Verdana" w:hAnsi="Tahoma" w:cs="Tahoma"/>
          <w:spacing w:val="-1"/>
          <w:position w:val="-1"/>
          <w:sz w:val="24"/>
          <w:szCs w:val="24"/>
        </w:rPr>
        <w:t>u</w:t>
      </w:r>
      <w:r w:rsidRPr="00A118A5">
        <w:rPr>
          <w:rFonts w:ascii="Tahoma" w:eastAsia="Verdana" w:hAnsi="Tahoma" w:cs="Tahoma"/>
          <w:position w:val="-1"/>
          <w:sz w:val="24"/>
          <w:szCs w:val="24"/>
        </w:rPr>
        <w:t>r</w:t>
      </w:r>
      <w:r w:rsidRPr="00A118A5">
        <w:rPr>
          <w:rFonts w:ascii="Tahoma" w:eastAsia="Verdana" w:hAnsi="Tahoma" w:cs="Tahoma"/>
          <w:spacing w:val="4"/>
          <w:position w:val="-1"/>
          <w:sz w:val="24"/>
          <w:szCs w:val="24"/>
        </w:rPr>
        <w:t xml:space="preserve"> </w:t>
      </w:r>
      <w:r w:rsidRPr="00A118A5">
        <w:rPr>
          <w:rFonts w:ascii="Tahoma" w:eastAsia="Verdana" w:hAnsi="Tahoma" w:cs="Tahoma"/>
          <w:position w:val="-1"/>
          <w:sz w:val="24"/>
          <w:szCs w:val="24"/>
        </w:rPr>
        <w:t>f</w:t>
      </w:r>
      <w:r w:rsidRPr="00A118A5">
        <w:rPr>
          <w:rFonts w:ascii="Tahoma" w:eastAsia="Verdana" w:hAnsi="Tahoma" w:cs="Tahoma"/>
          <w:spacing w:val="-1"/>
          <w:position w:val="-1"/>
          <w:sz w:val="24"/>
          <w:szCs w:val="24"/>
        </w:rPr>
        <w:t>un</w:t>
      </w:r>
      <w:r w:rsidRPr="00A118A5">
        <w:rPr>
          <w:rFonts w:ascii="Tahoma" w:eastAsia="Verdana" w:hAnsi="Tahoma" w:cs="Tahoma"/>
          <w:position w:val="-1"/>
          <w:sz w:val="24"/>
          <w:szCs w:val="24"/>
        </w:rPr>
        <w:t>c</w:t>
      </w:r>
      <w:r w:rsidRPr="00A118A5">
        <w:rPr>
          <w:rFonts w:ascii="Tahoma" w:eastAsia="Verdana" w:hAnsi="Tahoma" w:cs="Tahoma"/>
          <w:spacing w:val="1"/>
          <w:position w:val="-1"/>
          <w:sz w:val="24"/>
          <w:szCs w:val="24"/>
        </w:rPr>
        <w:t>t</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o</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s a</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d</w:t>
      </w:r>
      <w:r w:rsidRPr="00A118A5">
        <w:rPr>
          <w:rFonts w:ascii="Tahoma" w:eastAsia="Verdana" w:hAnsi="Tahoma" w:cs="Tahoma"/>
          <w:spacing w:val="2"/>
          <w:position w:val="-1"/>
          <w:sz w:val="24"/>
          <w:szCs w:val="24"/>
        </w:rPr>
        <w:t xml:space="preserve"> </w:t>
      </w:r>
      <w:r w:rsidRPr="00A118A5">
        <w:rPr>
          <w:rFonts w:ascii="Tahoma" w:eastAsia="Verdana" w:hAnsi="Tahoma" w:cs="Tahoma"/>
          <w:position w:val="-1"/>
          <w:sz w:val="24"/>
          <w:szCs w:val="24"/>
        </w:rPr>
        <w:t>r</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s</w:t>
      </w:r>
      <w:r w:rsidRPr="00A118A5">
        <w:rPr>
          <w:rFonts w:ascii="Tahoma" w:eastAsia="Verdana" w:hAnsi="Tahoma" w:cs="Tahoma"/>
          <w:spacing w:val="-1"/>
          <w:position w:val="-1"/>
          <w:sz w:val="24"/>
          <w:szCs w:val="24"/>
        </w:rPr>
        <w:t>p</w:t>
      </w:r>
      <w:r w:rsidRPr="00A118A5">
        <w:rPr>
          <w:rFonts w:ascii="Tahoma" w:eastAsia="Verdana" w:hAnsi="Tahoma" w:cs="Tahoma"/>
          <w:position w:val="-1"/>
          <w:sz w:val="24"/>
          <w:szCs w:val="24"/>
        </w:rPr>
        <w:t>o</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s</w:t>
      </w:r>
      <w:r w:rsidRPr="00A118A5">
        <w:rPr>
          <w:rFonts w:ascii="Tahoma" w:eastAsia="Verdana" w:hAnsi="Tahoma" w:cs="Tahoma"/>
          <w:spacing w:val="-1"/>
          <w:position w:val="-1"/>
          <w:sz w:val="24"/>
          <w:szCs w:val="24"/>
        </w:rPr>
        <w:t>i</w:t>
      </w:r>
      <w:r w:rsidRPr="00A118A5">
        <w:rPr>
          <w:rFonts w:ascii="Tahoma" w:eastAsia="Verdana" w:hAnsi="Tahoma" w:cs="Tahoma"/>
          <w:spacing w:val="1"/>
          <w:position w:val="-1"/>
          <w:sz w:val="24"/>
          <w:szCs w:val="24"/>
        </w:rPr>
        <w:t>b</w:t>
      </w:r>
      <w:r w:rsidRPr="00A118A5">
        <w:rPr>
          <w:rFonts w:ascii="Tahoma" w:eastAsia="Verdana" w:hAnsi="Tahoma" w:cs="Tahoma"/>
          <w:spacing w:val="-1"/>
          <w:position w:val="-1"/>
          <w:sz w:val="24"/>
          <w:szCs w:val="24"/>
        </w:rPr>
        <w:t>i</w:t>
      </w:r>
      <w:r w:rsidRPr="00A118A5">
        <w:rPr>
          <w:rFonts w:ascii="Tahoma" w:eastAsia="Verdana" w:hAnsi="Tahoma" w:cs="Tahoma"/>
          <w:spacing w:val="1"/>
          <w:position w:val="-1"/>
          <w:sz w:val="24"/>
          <w:szCs w:val="24"/>
        </w:rPr>
        <w:t>l</w:t>
      </w:r>
      <w:r w:rsidRPr="00A118A5">
        <w:rPr>
          <w:rFonts w:ascii="Tahoma" w:eastAsia="Verdana" w:hAnsi="Tahoma" w:cs="Tahoma"/>
          <w:spacing w:val="-1"/>
          <w:position w:val="-1"/>
          <w:sz w:val="24"/>
          <w:szCs w:val="24"/>
        </w:rPr>
        <w:t>iti</w:t>
      </w:r>
      <w:r w:rsidRPr="00A118A5">
        <w:rPr>
          <w:rFonts w:ascii="Tahoma" w:eastAsia="Verdana" w:hAnsi="Tahoma" w:cs="Tahoma"/>
          <w:spacing w:val="1"/>
          <w:position w:val="-1"/>
          <w:sz w:val="24"/>
          <w:szCs w:val="24"/>
        </w:rPr>
        <w:t>e</w:t>
      </w:r>
      <w:r w:rsidRPr="00A118A5">
        <w:rPr>
          <w:rFonts w:ascii="Tahoma" w:eastAsia="Verdana" w:hAnsi="Tahoma" w:cs="Tahoma"/>
          <w:spacing w:val="2"/>
          <w:position w:val="-1"/>
          <w:sz w:val="24"/>
          <w:szCs w:val="24"/>
        </w:rPr>
        <w:t>s</w:t>
      </w:r>
      <w:r w:rsidRPr="00A118A5">
        <w:rPr>
          <w:rFonts w:ascii="Tahoma" w:eastAsia="Verdana" w:hAnsi="Tahoma" w:cs="Tahoma"/>
          <w:position w:val="-1"/>
          <w:sz w:val="24"/>
          <w:szCs w:val="24"/>
        </w:rPr>
        <w:t>.</w:t>
      </w:r>
    </w:p>
    <w:p w:rsidR="007E0CC8" w:rsidRPr="00A118A5" w:rsidRDefault="007E0CC8">
      <w:pPr>
        <w:spacing w:before="1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 xml:space="preserve">Lists and </w:t>
      </w:r>
      <w:r w:rsidRPr="00A118A5">
        <w:rPr>
          <w:rFonts w:ascii="Tahoma" w:eastAsia="Verdana" w:hAnsi="Tahoma" w:cs="Tahoma"/>
          <w:b/>
          <w:spacing w:val="1"/>
          <w:sz w:val="24"/>
          <w:szCs w:val="24"/>
        </w:rPr>
        <w:t>r</w:t>
      </w:r>
      <w:r w:rsidRPr="00A118A5">
        <w:rPr>
          <w:rFonts w:ascii="Tahoma" w:eastAsia="Verdana" w:hAnsi="Tahoma" w:cs="Tahoma"/>
          <w:b/>
          <w:spacing w:val="-1"/>
          <w:sz w:val="24"/>
          <w:szCs w:val="24"/>
        </w:rPr>
        <w:t>e</w:t>
      </w:r>
      <w:r w:rsidRPr="00A118A5">
        <w:rPr>
          <w:rFonts w:ascii="Tahoma" w:eastAsia="Verdana" w:hAnsi="Tahoma" w:cs="Tahoma"/>
          <w:b/>
          <w:sz w:val="24"/>
          <w:szCs w:val="24"/>
        </w:rPr>
        <w:t>gi</w:t>
      </w:r>
      <w:r w:rsidRPr="00A118A5">
        <w:rPr>
          <w:rFonts w:ascii="Tahoma" w:eastAsia="Verdana" w:hAnsi="Tahoma" w:cs="Tahoma"/>
          <w:b/>
          <w:spacing w:val="-1"/>
          <w:sz w:val="24"/>
          <w:szCs w:val="24"/>
        </w:rPr>
        <w:t>s</w:t>
      </w:r>
      <w:r w:rsidRPr="00A118A5">
        <w:rPr>
          <w:rFonts w:ascii="Tahoma" w:eastAsia="Verdana" w:hAnsi="Tahoma" w:cs="Tahoma"/>
          <w:b/>
          <w:spacing w:val="1"/>
          <w:sz w:val="24"/>
          <w:szCs w:val="24"/>
        </w:rPr>
        <w:t>t</w:t>
      </w:r>
      <w:r w:rsidRPr="00A118A5">
        <w:rPr>
          <w:rFonts w:ascii="Tahoma" w:eastAsia="Verdana" w:hAnsi="Tahoma" w:cs="Tahoma"/>
          <w:b/>
          <w:spacing w:val="-1"/>
          <w:sz w:val="24"/>
          <w:szCs w:val="24"/>
        </w:rPr>
        <w:t>e</w:t>
      </w:r>
      <w:r w:rsidRPr="00A118A5">
        <w:rPr>
          <w:rFonts w:ascii="Tahoma" w:eastAsia="Verdana" w:hAnsi="Tahoma" w:cs="Tahoma"/>
          <w:b/>
          <w:spacing w:val="3"/>
          <w:sz w:val="24"/>
          <w:szCs w:val="24"/>
        </w:rPr>
        <w:t>r</w:t>
      </w:r>
      <w:r w:rsidRPr="00A118A5">
        <w:rPr>
          <w:rFonts w:ascii="Tahoma" w:eastAsia="Verdana" w:hAnsi="Tahoma" w:cs="Tahoma"/>
          <w:b/>
          <w:sz w:val="24"/>
          <w:szCs w:val="24"/>
        </w:rPr>
        <w:t>s</w:t>
      </w:r>
    </w:p>
    <w:p w:rsidR="007E0CC8" w:rsidRPr="00A118A5" w:rsidRDefault="008D7738">
      <w:pPr>
        <w:spacing w:before="6" w:line="280" w:lineRule="exact"/>
        <w:ind w:left="113" w:right="823"/>
        <w:rPr>
          <w:rFonts w:ascii="Tahoma" w:eastAsia="Verdana" w:hAnsi="Tahoma" w:cs="Tahoma"/>
          <w:sz w:val="24"/>
          <w:szCs w:val="24"/>
        </w:rPr>
      </w:pP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pacing w:val="-1"/>
          <w:sz w:val="24"/>
          <w:szCs w:val="24"/>
        </w:rPr>
        <w:t>gi</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rs r</w:t>
      </w:r>
      <w:r w:rsidRPr="00A118A5">
        <w:rPr>
          <w:rFonts w:ascii="Tahoma" w:eastAsia="Verdana" w:hAnsi="Tahoma" w:cs="Tahoma"/>
          <w:spacing w:val="2"/>
          <w:sz w:val="24"/>
          <w:szCs w:val="24"/>
        </w:rPr>
        <w:t>e</w:t>
      </w:r>
      <w:r w:rsidRPr="00A118A5">
        <w:rPr>
          <w:rFonts w:ascii="Tahoma" w:eastAsia="Verdana" w:hAnsi="Tahoma" w:cs="Tahoma"/>
          <w:spacing w:val="-1"/>
          <w:sz w:val="24"/>
          <w:szCs w:val="24"/>
        </w:rPr>
        <w:t>qui</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l</w:t>
      </w:r>
      <w:r w:rsidRPr="00A118A5">
        <w:rPr>
          <w:rFonts w:ascii="Tahoma" w:eastAsia="Verdana" w:hAnsi="Tahoma" w:cs="Tahoma"/>
          <w:sz w:val="24"/>
          <w:szCs w:val="24"/>
        </w:rPr>
        <w:t>aw a</w:t>
      </w:r>
      <w:r w:rsidRPr="00A118A5">
        <w:rPr>
          <w:rFonts w:ascii="Tahoma" w:eastAsia="Verdana" w:hAnsi="Tahoma" w:cs="Tahoma"/>
          <w:spacing w:val="1"/>
          <w:sz w:val="24"/>
          <w:szCs w:val="24"/>
        </w:rPr>
        <w:t>n</w:t>
      </w:r>
      <w:r w:rsidRPr="00A118A5">
        <w:rPr>
          <w:rFonts w:ascii="Tahoma" w:eastAsia="Verdana" w:hAnsi="Tahoma" w:cs="Tahoma"/>
          <w:sz w:val="24"/>
          <w:szCs w:val="24"/>
        </w:rPr>
        <w:t>d ot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li</w:t>
      </w:r>
      <w:r w:rsidRPr="00A118A5">
        <w:rPr>
          <w:rFonts w:ascii="Tahoma" w:eastAsia="Verdana" w:hAnsi="Tahoma" w:cs="Tahoma"/>
          <w:spacing w:val="2"/>
          <w:sz w:val="24"/>
          <w:szCs w:val="24"/>
        </w:rPr>
        <w:t>s</w:t>
      </w:r>
      <w:r w:rsidRPr="00A118A5">
        <w:rPr>
          <w:rFonts w:ascii="Tahoma" w:eastAsia="Verdana" w:hAnsi="Tahoma" w:cs="Tahoma"/>
          <w:spacing w:val="-1"/>
          <w:sz w:val="24"/>
          <w:szCs w:val="24"/>
        </w:rPr>
        <w:t>t</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d r</w:t>
      </w:r>
      <w:r w:rsidRPr="00A118A5">
        <w:rPr>
          <w:rFonts w:ascii="Tahoma" w:eastAsia="Verdana" w:hAnsi="Tahoma" w:cs="Tahoma"/>
          <w:spacing w:val="1"/>
          <w:sz w:val="24"/>
          <w:szCs w:val="24"/>
        </w:rPr>
        <w:t>e</w:t>
      </w:r>
      <w:r w:rsidRPr="00A118A5">
        <w:rPr>
          <w:rFonts w:ascii="Tahoma" w:eastAsia="Verdana" w:hAnsi="Tahoma" w:cs="Tahoma"/>
          <w:spacing w:val="-1"/>
          <w:sz w:val="24"/>
          <w:szCs w:val="24"/>
        </w:rPr>
        <w:t>gi</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rs r</w:t>
      </w:r>
      <w:r w:rsidRPr="00A118A5">
        <w:rPr>
          <w:rFonts w:ascii="Tahoma" w:eastAsia="Verdana" w:hAnsi="Tahoma" w:cs="Tahoma"/>
          <w:spacing w:val="2"/>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tin</w:t>
      </w:r>
      <w:r w:rsidRPr="00A118A5">
        <w:rPr>
          <w:rFonts w:ascii="Tahoma" w:eastAsia="Verdana" w:hAnsi="Tahoma" w:cs="Tahoma"/>
          <w:sz w:val="24"/>
          <w:szCs w:val="24"/>
        </w:rPr>
        <w:t>g</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o</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 xml:space="preserve">e </w:t>
      </w:r>
      <w:r w:rsidRPr="00A118A5">
        <w:rPr>
          <w:rFonts w:ascii="Tahoma" w:eastAsia="Verdana" w:hAnsi="Tahoma" w:cs="Tahoma"/>
          <w:spacing w:val="2"/>
          <w:sz w:val="24"/>
          <w:szCs w:val="24"/>
        </w:rPr>
        <w:t>f</w:t>
      </w:r>
      <w:r w:rsidRPr="00A118A5">
        <w:rPr>
          <w:rFonts w:ascii="Tahoma" w:eastAsia="Verdana" w:hAnsi="Tahoma" w:cs="Tahoma"/>
          <w:spacing w:val="-1"/>
          <w:sz w:val="24"/>
          <w:szCs w:val="24"/>
        </w:rPr>
        <w:t>un</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 xml:space="preserve">s of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pacing w:val="2"/>
          <w:sz w:val="24"/>
          <w:szCs w:val="24"/>
        </w:rPr>
        <w:t>y</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b/>
          <w:sz w:val="24"/>
          <w:szCs w:val="24"/>
        </w:rPr>
        <w:t>T</w:t>
      </w:r>
      <w:r w:rsidRPr="00A118A5">
        <w:rPr>
          <w:rFonts w:ascii="Tahoma" w:eastAsia="Verdana" w:hAnsi="Tahoma" w:cs="Tahoma"/>
          <w:b/>
          <w:spacing w:val="-1"/>
          <w:sz w:val="24"/>
          <w:szCs w:val="24"/>
        </w:rPr>
        <w:t>h</w:t>
      </w:r>
      <w:r w:rsidRPr="00A118A5">
        <w:rPr>
          <w:rFonts w:ascii="Tahoma" w:eastAsia="Verdana" w:hAnsi="Tahoma" w:cs="Tahoma"/>
          <w:b/>
          <w:sz w:val="24"/>
          <w:szCs w:val="24"/>
        </w:rPr>
        <w:t xml:space="preserve">e </w:t>
      </w:r>
      <w:r w:rsidRPr="00A118A5">
        <w:rPr>
          <w:rFonts w:ascii="Tahoma" w:eastAsia="Verdana" w:hAnsi="Tahoma" w:cs="Tahoma"/>
          <w:b/>
          <w:spacing w:val="2"/>
          <w:sz w:val="24"/>
          <w:szCs w:val="24"/>
        </w:rPr>
        <w:t>s</w:t>
      </w:r>
      <w:r w:rsidRPr="00A118A5">
        <w:rPr>
          <w:rFonts w:ascii="Tahoma" w:eastAsia="Verdana" w:hAnsi="Tahoma" w:cs="Tahoma"/>
          <w:b/>
          <w:spacing w:val="-1"/>
          <w:sz w:val="24"/>
          <w:szCs w:val="24"/>
        </w:rPr>
        <w:t>e</w:t>
      </w:r>
      <w:r w:rsidRPr="00A118A5">
        <w:rPr>
          <w:rFonts w:ascii="Tahoma" w:eastAsia="Verdana" w:hAnsi="Tahoma" w:cs="Tahoma"/>
          <w:b/>
          <w:sz w:val="24"/>
          <w:szCs w:val="24"/>
        </w:rPr>
        <w:t>rvic</w:t>
      </w:r>
      <w:r w:rsidRPr="00A118A5">
        <w:rPr>
          <w:rFonts w:ascii="Tahoma" w:eastAsia="Verdana" w:hAnsi="Tahoma" w:cs="Tahoma"/>
          <w:b/>
          <w:spacing w:val="-1"/>
          <w:sz w:val="24"/>
          <w:szCs w:val="24"/>
        </w:rPr>
        <w:t>e</w:t>
      </w:r>
      <w:r w:rsidRPr="00A118A5">
        <w:rPr>
          <w:rFonts w:ascii="Tahoma" w:eastAsia="Verdana" w:hAnsi="Tahoma" w:cs="Tahoma"/>
          <w:b/>
          <w:sz w:val="24"/>
          <w:szCs w:val="24"/>
        </w:rPr>
        <w:t xml:space="preserve">s </w:t>
      </w:r>
      <w:r w:rsidRPr="00A118A5">
        <w:rPr>
          <w:rFonts w:ascii="Tahoma" w:eastAsia="Verdana" w:hAnsi="Tahoma" w:cs="Tahoma"/>
          <w:b/>
          <w:spacing w:val="2"/>
          <w:sz w:val="24"/>
          <w:szCs w:val="24"/>
        </w:rPr>
        <w:t>w</w:t>
      </w:r>
      <w:r w:rsidRPr="00A118A5">
        <w:rPr>
          <w:rFonts w:ascii="Tahoma" w:eastAsia="Verdana" w:hAnsi="Tahoma" w:cs="Tahoma"/>
          <w:b/>
          <w:sz w:val="24"/>
          <w:szCs w:val="24"/>
        </w:rPr>
        <w:t xml:space="preserve">e </w:t>
      </w:r>
      <w:r w:rsidRPr="00A118A5">
        <w:rPr>
          <w:rFonts w:ascii="Tahoma" w:eastAsia="Verdana" w:hAnsi="Tahoma" w:cs="Tahoma"/>
          <w:b/>
          <w:spacing w:val="3"/>
          <w:sz w:val="24"/>
          <w:szCs w:val="24"/>
        </w:rPr>
        <w:t>o</w:t>
      </w:r>
      <w:r w:rsidRPr="00A118A5">
        <w:rPr>
          <w:rFonts w:ascii="Tahoma" w:eastAsia="Verdana" w:hAnsi="Tahoma" w:cs="Tahoma"/>
          <w:b/>
          <w:sz w:val="24"/>
          <w:szCs w:val="24"/>
        </w:rPr>
        <w:t>f</w:t>
      </w:r>
      <w:r w:rsidRPr="00A118A5">
        <w:rPr>
          <w:rFonts w:ascii="Tahoma" w:eastAsia="Verdana" w:hAnsi="Tahoma" w:cs="Tahoma"/>
          <w:b/>
          <w:spacing w:val="-1"/>
          <w:sz w:val="24"/>
          <w:szCs w:val="24"/>
        </w:rPr>
        <w:t>fe</w:t>
      </w:r>
      <w:r w:rsidRPr="00A118A5">
        <w:rPr>
          <w:rFonts w:ascii="Tahoma" w:eastAsia="Verdana" w:hAnsi="Tahoma" w:cs="Tahoma"/>
          <w:b/>
          <w:sz w:val="24"/>
          <w:szCs w:val="24"/>
        </w:rPr>
        <w:t>r</w:t>
      </w:r>
    </w:p>
    <w:p w:rsidR="007E0CC8" w:rsidRPr="00A118A5" w:rsidRDefault="008D7738" w:rsidP="00A118A5">
      <w:pPr>
        <w:spacing w:line="280" w:lineRule="exact"/>
        <w:ind w:left="113"/>
        <w:rPr>
          <w:rFonts w:ascii="Tahoma" w:eastAsia="Verdana" w:hAnsi="Tahoma" w:cs="Tahoma"/>
          <w:sz w:val="24"/>
          <w:szCs w:val="24"/>
        </w:rPr>
      </w:pPr>
      <w:r w:rsidRPr="00A118A5">
        <w:rPr>
          <w:rFonts w:ascii="Tahoma" w:eastAsia="Verdana" w:hAnsi="Tahoma" w:cs="Tahoma"/>
          <w:spacing w:val="-1"/>
          <w:position w:val="-1"/>
          <w:sz w:val="24"/>
          <w:szCs w:val="24"/>
        </w:rPr>
        <w:t>A</w:t>
      </w:r>
      <w:r w:rsidRPr="00A118A5">
        <w:rPr>
          <w:rFonts w:ascii="Tahoma" w:eastAsia="Verdana" w:hAnsi="Tahoma" w:cs="Tahoma"/>
          <w:position w:val="-1"/>
          <w:sz w:val="24"/>
          <w:szCs w:val="24"/>
        </w:rPr>
        <w:t>dv</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ce a</w:t>
      </w:r>
      <w:r w:rsidRPr="00A118A5">
        <w:rPr>
          <w:rFonts w:ascii="Tahoma" w:eastAsia="Verdana" w:hAnsi="Tahoma" w:cs="Tahoma"/>
          <w:spacing w:val="2"/>
          <w:position w:val="-1"/>
          <w:sz w:val="24"/>
          <w:szCs w:val="24"/>
        </w:rPr>
        <w:t>n</w:t>
      </w:r>
      <w:r w:rsidRPr="00A118A5">
        <w:rPr>
          <w:rFonts w:ascii="Tahoma" w:eastAsia="Verdana" w:hAnsi="Tahoma" w:cs="Tahoma"/>
          <w:position w:val="-1"/>
          <w:sz w:val="24"/>
          <w:szCs w:val="24"/>
        </w:rPr>
        <w:t xml:space="preserve">d </w:t>
      </w:r>
      <w:r w:rsidRPr="00A118A5">
        <w:rPr>
          <w:rFonts w:ascii="Tahoma" w:eastAsia="Verdana" w:hAnsi="Tahoma" w:cs="Tahoma"/>
          <w:spacing w:val="1"/>
          <w:position w:val="-1"/>
          <w:sz w:val="24"/>
          <w:szCs w:val="24"/>
        </w:rPr>
        <w:t>g</w:t>
      </w:r>
      <w:r w:rsidRPr="00A118A5">
        <w:rPr>
          <w:rFonts w:ascii="Tahoma" w:eastAsia="Verdana" w:hAnsi="Tahoma" w:cs="Tahoma"/>
          <w:spacing w:val="-1"/>
          <w:position w:val="-1"/>
          <w:sz w:val="24"/>
          <w:szCs w:val="24"/>
        </w:rPr>
        <w:t>uid</w:t>
      </w:r>
      <w:r w:rsidRPr="00A118A5">
        <w:rPr>
          <w:rFonts w:ascii="Tahoma" w:eastAsia="Verdana" w:hAnsi="Tahoma" w:cs="Tahoma"/>
          <w:spacing w:val="2"/>
          <w:position w:val="-1"/>
          <w:sz w:val="24"/>
          <w:szCs w:val="24"/>
        </w:rPr>
        <w:t>a</w:t>
      </w:r>
      <w:r w:rsidRPr="00A118A5">
        <w:rPr>
          <w:rFonts w:ascii="Tahoma" w:eastAsia="Verdana" w:hAnsi="Tahoma" w:cs="Tahoma"/>
          <w:spacing w:val="-1"/>
          <w:position w:val="-1"/>
          <w:sz w:val="24"/>
          <w:szCs w:val="24"/>
        </w:rPr>
        <w:t>n</w:t>
      </w:r>
      <w:r w:rsidRPr="00A118A5">
        <w:rPr>
          <w:rFonts w:ascii="Tahoma" w:eastAsia="Verdana" w:hAnsi="Tahoma" w:cs="Tahoma"/>
          <w:spacing w:val="2"/>
          <w:position w:val="-1"/>
          <w:sz w:val="24"/>
          <w:szCs w:val="24"/>
        </w:rPr>
        <w:t>c</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 xml:space="preserve">, </w:t>
      </w:r>
      <w:r w:rsidRPr="00A118A5">
        <w:rPr>
          <w:rFonts w:ascii="Tahoma" w:eastAsia="Verdana" w:hAnsi="Tahoma" w:cs="Tahoma"/>
          <w:spacing w:val="-1"/>
          <w:position w:val="-1"/>
          <w:sz w:val="24"/>
          <w:szCs w:val="24"/>
        </w:rPr>
        <w:t>b</w:t>
      </w:r>
      <w:r w:rsidRPr="00A118A5">
        <w:rPr>
          <w:rFonts w:ascii="Tahoma" w:eastAsia="Verdana" w:hAnsi="Tahoma" w:cs="Tahoma"/>
          <w:position w:val="-1"/>
          <w:sz w:val="24"/>
          <w:szCs w:val="24"/>
        </w:rPr>
        <w:t>ook</w:t>
      </w:r>
      <w:r w:rsidRPr="00A118A5">
        <w:rPr>
          <w:rFonts w:ascii="Tahoma" w:eastAsia="Verdana" w:hAnsi="Tahoma" w:cs="Tahoma"/>
          <w:spacing w:val="-1"/>
          <w:position w:val="-1"/>
          <w:sz w:val="24"/>
          <w:szCs w:val="24"/>
        </w:rPr>
        <w:t>l</w:t>
      </w:r>
      <w:r w:rsidRPr="00A118A5">
        <w:rPr>
          <w:rFonts w:ascii="Tahoma" w:eastAsia="Verdana" w:hAnsi="Tahoma" w:cs="Tahoma"/>
          <w:spacing w:val="1"/>
          <w:position w:val="-1"/>
          <w:sz w:val="24"/>
          <w:szCs w:val="24"/>
        </w:rPr>
        <w:t>e</w:t>
      </w:r>
      <w:r w:rsidRPr="00A118A5">
        <w:rPr>
          <w:rFonts w:ascii="Tahoma" w:eastAsia="Verdana" w:hAnsi="Tahoma" w:cs="Tahoma"/>
          <w:spacing w:val="-1"/>
          <w:position w:val="-1"/>
          <w:sz w:val="24"/>
          <w:szCs w:val="24"/>
        </w:rPr>
        <w:t>t</w:t>
      </w:r>
      <w:r w:rsidRPr="00A118A5">
        <w:rPr>
          <w:rFonts w:ascii="Tahoma" w:eastAsia="Verdana" w:hAnsi="Tahoma" w:cs="Tahoma"/>
          <w:position w:val="-1"/>
          <w:sz w:val="24"/>
          <w:szCs w:val="24"/>
        </w:rPr>
        <w:t>s a</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d</w:t>
      </w:r>
      <w:r w:rsidRPr="00A118A5">
        <w:rPr>
          <w:rFonts w:ascii="Tahoma" w:eastAsia="Verdana" w:hAnsi="Tahoma" w:cs="Tahoma"/>
          <w:spacing w:val="2"/>
          <w:position w:val="-1"/>
          <w:sz w:val="24"/>
          <w:szCs w:val="24"/>
        </w:rPr>
        <w:t xml:space="preserve"> </w:t>
      </w:r>
      <w:r w:rsidRPr="00A118A5">
        <w:rPr>
          <w:rFonts w:ascii="Tahoma" w:eastAsia="Verdana" w:hAnsi="Tahoma" w:cs="Tahoma"/>
          <w:spacing w:val="-2"/>
          <w:position w:val="-1"/>
          <w:sz w:val="24"/>
          <w:szCs w:val="24"/>
        </w:rPr>
        <w:t>l</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a</w:t>
      </w:r>
      <w:r w:rsidRPr="00A118A5">
        <w:rPr>
          <w:rFonts w:ascii="Tahoma" w:eastAsia="Verdana" w:hAnsi="Tahoma" w:cs="Tahoma"/>
          <w:spacing w:val="-1"/>
          <w:position w:val="-1"/>
          <w:sz w:val="24"/>
          <w:szCs w:val="24"/>
        </w:rPr>
        <w:t>f</w:t>
      </w:r>
      <w:r w:rsidRPr="00A118A5">
        <w:rPr>
          <w:rFonts w:ascii="Tahoma" w:eastAsia="Verdana" w:hAnsi="Tahoma" w:cs="Tahoma"/>
          <w:spacing w:val="1"/>
          <w:position w:val="-1"/>
          <w:sz w:val="24"/>
          <w:szCs w:val="24"/>
        </w:rPr>
        <w:t>le</w:t>
      </w:r>
      <w:r w:rsidRPr="00A118A5">
        <w:rPr>
          <w:rFonts w:ascii="Tahoma" w:eastAsia="Verdana" w:hAnsi="Tahoma" w:cs="Tahoma"/>
          <w:spacing w:val="-1"/>
          <w:position w:val="-1"/>
          <w:sz w:val="24"/>
          <w:szCs w:val="24"/>
        </w:rPr>
        <w:t>t</w:t>
      </w:r>
      <w:r w:rsidRPr="00A118A5">
        <w:rPr>
          <w:rFonts w:ascii="Tahoma" w:eastAsia="Verdana" w:hAnsi="Tahoma" w:cs="Tahoma"/>
          <w:position w:val="-1"/>
          <w:sz w:val="24"/>
          <w:szCs w:val="24"/>
        </w:rPr>
        <w:t>s,</w:t>
      </w:r>
      <w:r w:rsidRPr="00A118A5">
        <w:rPr>
          <w:rFonts w:ascii="Tahoma" w:eastAsia="Verdana" w:hAnsi="Tahoma" w:cs="Tahoma"/>
          <w:spacing w:val="-1"/>
          <w:position w:val="-1"/>
          <w:sz w:val="24"/>
          <w:szCs w:val="24"/>
        </w:rPr>
        <w:t xml:space="preserve"> t</w:t>
      </w:r>
      <w:r w:rsidRPr="00A118A5">
        <w:rPr>
          <w:rFonts w:ascii="Tahoma" w:eastAsia="Verdana" w:hAnsi="Tahoma" w:cs="Tahoma"/>
          <w:position w:val="-1"/>
          <w:sz w:val="24"/>
          <w:szCs w:val="24"/>
        </w:rPr>
        <w:t>ransa</w:t>
      </w:r>
      <w:r w:rsidRPr="00A118A5">
        <w:rPr>
          <w:rFonts w:ascii="Tahoma" w:eastAsia="Verdana" w:hAnsi="Tahoma" w:cs="Tahoma"/>
          <w:spacing w:val="2"/>
          <w:position w:val="-1"/>
          <w:sz w:val="24"/>
          <w:szCs w:val="24"/>
        </w:rPr>
        <w:t>c</w:t>
      </w:r>
      <w:r w:rsidRPr="00A118A5">
        <w:rPr>
          <w:rFonts w:ascii="Tahoma" w:eastAsia="Verdana" w:hAnsi="Tahoma" w:cs="Tahoma"/>
          <w:spacing w:val="-1"/>
          <w:position w:val="-1"/>
          <w:sz w:val="24"/>
          <w:szCs w:val="24"/>
        </w:rPr>
        <w:t>ti</w:t>
      </w:r>
      <w:r w:rsidRPr="00A118A5">
        <w:rPr>
          <w:rFonts w:ascii="Tahoma" w:eastAsia="Verdana" w:hAnsi="Tahoma" w:cs="Tahoma"/>
          <w:position w:val="-1"/>
          <w:sz w:val="24"/>
          <w:szCs w:val="24"/>
        </w:rPr>
        <w:t>o</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 xml:space="preserve">s </w:t>
      </w:r>
      <w:r w:rsidRPr="00A118A5">
        <w:rPr>
          <w:rFonts w:ascii="Tahoma" w:eastAsia="Verdana" w:hAnsi="Tahoma" w:cs="Tahoma"/>
          <w:spacing w:val="2"/>
          <w:position w:val="-1"/>
          <w:sz w:val="24"/>
          <w:szCs w:val="24"/>
        </w:rPr>
        <w:t>a</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 xml:space="preserve">d </w:t>
      </w:r>
      <w:r w:rsidRPr="00A118A5">
        <w:rPr>
          <w:rFonts w:ascii="Tahoma" w:eastAsia="Verdana" w:hAnsi="Tahoma" w:cs="Tahoma"/>
          <w:spacing w:val="-1"/>
          <w:position w:val="-1"/>
          <w:sz w:val="24"/>
          <w:szCs w:val="24"/>
        </w:rPr>
        <w:t>m</w:t>
      </w:r>
      <w:r w:rsidRPr="00A118A5">
        <w:rPr>
          <w:rFonts w:ascii="Tahoma" w:eastAsia="Verdana" w:hAnsi="Tahoma" w:cs="Tahoma"/>
          <w:spacing w:val="1"/>
          <w:position w:val="-1"/>
          <w:sz w:val="24"/>
          <w:szCs w:val="24"/>
        </w:rPr>
        <w:t>e</w:t>
      </w:r>
      <w:r w:rsidRPr="00A118A5">
        <w:rPr>
          <w:rFonts w:ascii="Tahoma" w:eastAsia="Verdana" w:hAnsi="Tahoma" w:cs="Tahoma"/>
          <w:spacing w:val="-1"/>
          <w:position w:val="-1"/>
          <w:sz w:val="24"/>
          <w:szCs w:val="24"/>
        </w:rPr>
        <w:t>di</w:t>
      </w:r>
      <w:r w:rsidRPr="00A118A5">
        <w:rPr>
          <w:rFonts w:ascii="Tahoma" w:eastAsia="Verdana" w:hAnsi="Tahoma" w:cs="Tahoma"/>
          <w:position w:val="-1"/>
          <w:sz w:val="24"/>
          <w:szCs w:val="24"/>
        </w:rPr>
        <w:t>a</w:t>
      </w:r>
      <w:r w:rsidRPr="00A118A5">
        <w:rPr>
          <w:rFonts w:ascii="Tahoma" w:eastAsia="Verdana" w:hAnsi="Tahoma" w:cs="Tahoma"/>
          <w:spacing w:val="5"/>
          <w:position w:val="-1"/>
          <w:sz w:val="24"/>
          <w:szCs w:val="24"/>
        </w:rPr>
        <w:t xml:space="preserve"> </w:t>
      </w:r>
      <w:r w:rsidRPr="00A118A5">
        <w:rPr>
          <w:rFonts w:ascii="Tahoma" w:eastAsia="Verdana" w:hAnsi="Tahoma" w:cs="Tahoma"/>
          <w:position w:val="-1"/>
          <w:sz w:val="24"/>
          <w:szCs w:val="24"/>
        </w:rPr>
        <w:t>r</w:t>
      </w:r>
      <w:r w:rsidRPr="00A118A5">
        <w:rPr>
          <w:rFonts w:ascii="Tahoma" w:eastAsia="Verdana" w:hAnsi="Tahoma" w:cs="Tahoma"/>
          <w:spacing w:val="2"/>
          <w:position w:val="-1"/>
          <w:sz w:val="24"/>
          <w:szCs w:val="24"/>
        </w:rPr>
        <w:t>e</w:t>
      </w:r>
      <w:r w:rsidRPr="00A118A5">
        <w:rPr>
          <w:rFonts w:ascii="Tahoma" w:eastAsia="Verdana" w:hAnsi="Tahoma" w:cs="Tahoma"/>
          <w:spacing w:val="-1"/>
          <w:position w:val="-1"/>
          <w:sz w:val="24"/>
          <w:szCs w:val="24"/>
        </w:rPr>
        <w:t>l</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ases. A</w:t>
      </w:r>
      <w:r w:rsidR="00A118A5">
        <w:rPr>
          <w:rFonts w:ascii="Tahoma" w:eastAsia="Verdana" w:hAnsi="Tahoma" w:cs="Tahoma"/>
          <w:position w:val="-1"/>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scr</w:t>
      </w:r>
      <w:r w:rsidRPr="00A118A5">
        <w:rPr>
          <w:rFonts w:ascii="Tahoma" w:eastAsia="Verdana" w:hAnsi="Tahoma" w:cs="Tahoma"/>
          <w:spacing w:val="-1"/>
          <w:sz w:val="24"/>
          <w:szCs w:val="24"/>
        </w:rPr>
        <w:t>ipti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of </w:t>
      </w:r>
      <w:r w:rsidRPr="00A118A5">
        <w:rPr>
          <w:rFonts w:ascii="Tahoma" w:eastAsia="Verdana" w:hAnsi="Tahoma" w:cs="Tahoma"/>
          <w:spacing w:val="-1"/>
          <w:sz w:val="24"/>
          <w:szCs w:val="24"/>
        </w:rPr>
        <w:t>th</w:t>
      </w:r>
      <w:r w:rsidRPr="00A118A5">
        <w:rPr>
          <w:rFonts w:ascii="Tahoma" w:eastAsia="Verdana" w:hAnsi="Tahoma" w:cs="Tahoma"/>
          <w:sz w:val="24"/>
          <w:szCs w:val="24"/>
        </w:rPr>
        <w:t xml:space="preserve">e </w:t>
      </w:r>
      <w:r w:rsidRPr="00A118A5">
        <w:rPr>
          <w:rFonts w:ascii="Tahoma" w:eastAsia="Verdana" w:hAnsi="Tahoma" w:cs="Tahoma"/>
          <w:spacing w:val="2"/>
          <w:sz w:val="24"/>
          <w:szCs w:val="24"/>
        </w:rPr>
        <w:t>s</w:t>
      </w:r>
      <w:r w:rsidRPr="00A118A5">
        <w:rPr>
          <w:rFonts w:ascii="Tahoma" w:eastAsia="Verdana" w:hAnsi="Tahoma" w:cs="Tahoma"/>
          <w:spacing w:val="1"/>
          <w:sz w:val="24"/>
          <w:szCs w:val="24"/>
        </w:rPr>
        <w:t>e</w:t>
      </w:r>
      <w:r w:rsidRPr="00A118A5">
        <w:rPr>
          <w:rFonts w:ascii="Tahoma" w:eastAsia="Verdana" w:hAnsi="Tahoma" w:cs="Tahoma"/>
          <w:sz w:val="24"/>
          <w:szCs w:val="24"/>
        </w:rPr>
        <w:t>rv</w:t>
      </w:r>
      <w:r w:rsidRPr="00A118A5">
        <w:rPr>
          <w:rFonts w:ascii="Tahoma" w:eastAsia="Verdana" w:hAnsi="Tahoma" w:cs="Tahoma"/>
          <w:spacing w:val="-1"/>
          <w:sz w:val="24"/>
          <w:szCs w:val="24"/>
        </w:rPr>
        <w:t>i</w:t>
      </w:r>
      <w:r w:rsidRPr="00A118A5">
        <w:rPr>
          <w:rFonts w:ascii="Tahoma" w:eastAsia="Verdana" w:hAnsi="Tahoma" w:cs="Tahoma"/>
          <w:sz w:val="24"/>
          <w:szCs w:val="24"/>
        </w:rPr>
        <w:t>ces offe</w:t>
      </w:r>
      <w:r w:rsidRPr="00A118A5">
        <w:rPr>
          <w:rFonts w:ascii="Tahoma" w:eastAsia="Verdana" w:hAnsi="Tahoma" w:cs="Tahoma"/>
          <w:spacing w:val="2"/>
          <w:sz w:val="24"/>
          <w:szCs w:val="24"/>
        </w:rPr>
        <w:t>r</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w:t>
      </w:r>
    </w:p>
    <w:p w:rsidR="007E0CC8" w:rsidRPr="00A118A5" w:rsidRDefault="007E0CC8">
      <w:pPr>
        <w:spacing w:before="12"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cl</w:t>
      </w:r>
      <w:r w:rsidRPr="00A118A5">
        <w:rPr>
          <w:rFonts w:ascii="Tahoma" w:eastAsia="Verdana" w:hAnsi="Tahoma" w:cs="Tahoma"/>
          <w:sz w:val="24"/>
          <w:szCs w:val="24"/>
        </w:rPr>
        <w:t>as</w:t>
      </w:r>
      <w:r w:rsidRPr="00A118A5">
        <w:rPr>
          <w:rFonts w:ascii="Tahoma" w:eastAsia="Verdana" w:hAnsi="Tahoma" w:cs="Tahoma"/>
          <w:spacing w:val="-1"/>
          <w:sz w:val="24"/>
          <w:szCs w:val="24"/>
        </w:rPr>
        <w:t>s</w:t>
      </w:r>
      <w:r w:rsidRPr="00A118A5">
        <w:rPr>
          <w:rFonts w:ascii="Tahoma" w:eastAsia="Verdana" w:hAnsi="Tahoma" w:cs="Tahoma"/>
          <w:spacing w:val="1"/>
          <w:sz w:val="24"/>
          <w:szCs w:val="24"/>
        </w:rPr>
        <w:t>e</w:t>
      </w:r>
      <w:r w:rsidRPr="00A118A5">
        <w:rPr>
          <w:rFonts w:ascii="Tahoma" w:eastAsia="Verdana" w:hAnsi="Tahoma" w:cs="Tahoma"/>
          <w:sz w:val="24"/>
          <w:szCs w:val="24"/>
        </w:rPr>
        <w:t xml:space="preserve">s of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3"/>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2"/>
          <w:sz w:val="24"/>
          <w:szCs w:val="24"/>
        </w:rPr>
        <w:t>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n</w:t>
      </w:r>
      <w:r w:rsidRPr="00A118A5">
        <w:rPr>
          <w:rFonts w:ascii="Tahoma" w:eastAsia="Verdana" w:hAnsi="Tahoma" w:cs="Tahoma"/>
          <w:sz w:val="24"/>
          <w:szCs w:val="24"/>
        </w:rPr>
        <w:t>ot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g</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ral</w:t>
      </w:r>
      <w:r w:rsidRPr="00A118A5">
        <w:rPr>
          <w:rFonts w:ascii="Tahoma" w:eastAsia="Verdana" w:hAnsi="Tahoma" w:cs="Tahoma"/>
          <w:spacing w:val="-1"/>
          <w:sz w:val="24"/>
          <w:szCs w:val="24"/>
        </w:rPr>
        <w:t>l</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in</w:t>
      </w:r>
      <w:r w:rsidRPr="00A118A5">
        <w:rPr>
          <w:rFonts w:ascii="Tahoma" w:eastAsia="Verdana" w:hAnsi="Tahoma" w:cs="Tahoma"/>
          <w:spacing w:val="2"/>
          <w:sz w:val="24"/>
          <w:szCs w:val="24"/>
        </w:rPr>
        <w:t>c</w:t>
      </w:r>
      <w:r w:rsidRPr="00A118A5">
        <w:rPr>
          <w:rFonts w:ascii="Tahoma" w:eastAsia="Verdana" w:hAnsi="Tahoma" w:cs="Tahoma"/>
          <w:spacing w:val="-1"/>
          <w:sz w:val="24"/>
          <w:szCs w:val="24"/>
        </w:rPr>
        <w:t>lud</w:t>
      </w:r>
      <w:r w:rsidRPr="00A118A5">
        <w:rPr>
          <w:rFonts w:ascii="Tahoma" w:eastAsia="Verdana" w:hAnsi="Tahoma" w:cs="Tahoma"/>
          <w:spacing w:val="6"/>
          <w:sz w:val="24"/>
          <w:szCs w:val="24"/>
        </w:rPr>
        <w:t>e</w:t>
      </w:r>
      <w:r w:rsidRPr="00A118A5">
        <w:rPr>
          <w:rFonts w:ascii="Tahoma" w:eastAsia="Verdana" w:hAnsi="Tahoma" w:cs="Tahoma"/>
          <w:sz w:val="24"/>
          <w:szCs w:val="24"/>
        </w:rPr>
        <w:t>:</w:t>
      </w:r>
    </w:p>
    <w:p w:rsidR="007E0CC8" w:rsidRPr="00A118A5" w:rsidRDefault="007E0CC8">
      <w:pPr>
        <w:spacing w:before="6" w:line="120" w:lineRule="exact"/>
        <w:rPr>
          <w:rFonts w:ascii="Tahoma" w:hAnsi="Tahoma" w:cs="Tahoma"/>
          <w:sz w:val="12"/>
          <w:szCs w:val="12"/>
        </w:rPr>
      </w:pPr>
    </w:p>
    <w:p w:rsidR="007E0CC8" w:rsidRPr="00A118A5" w:rsidRDefault="008D7738" w:rsidP="00A118A5">
      <w:pPr>
        <w:tabs>
          <w:tab w:val="left" w:pos="820"/>
        </w:tabs>
        <w:spacing w:line="280" w:lineRule="exact"/>
        <w:ind w:left="826" w:right="91" w:hanging="355"/>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c</w:t>
      </w:r>
      <w:r w:rsidRPr="00A118A5">
        <w:rPr>
          <w:rFonts w:ascii="Tahoma" w:eastAsia="Verdana" w:hAnsi="Tahoma" w:cs="Tahoma"/>
          <w:spacing w:val="-1"/>
          <w:sz w:val="24"/>
          <w:szCs w:val="24"/>
        </w:rPr>
        <w:t>l</w:t>
      </w:r>
      <w:r w:rsidRPr="00A118A5">
        <w:rPr>
          <w:rFonts w:ascii="Tahoma" w:eastAsia="Verdana" w:hAnsi="Tahoma" w:cs="Tahoma"/>
          <w:sz w:val="24"/>
          <w:szCs w:val="24"/>
        </w:rPr>
        <w:t>os</w:t>
      </w:r>
      <w:r w:rsidRPr="00A118A5">
        <w:rPr>
          <w:rFonts w:ascii="Tahoma" w:eastAsia="Verdana" w:hAnsi="Tahoma" w:cs="Tahoma"/>
          <w:spacing w:val="-1"/>
          <w:sz w:val="24"/>
          <w:szCs w:val="24"/>
        </w:rPr>
        <w:t>u</w:t>
      </w:r>
      <w:r w:rsidRPr="00A118A5">
        <w:rPr>
          <w:rFonts w:ascii="Tahoma" w:eastAsia="Verdana" w:hAnsi="Tahoma" w:cs="Tahoma"/>
          <w:sz w:val="24"/>
          <w:szCs w:val="24"/>
        </w:rPr>
        <w:t>re</w:t>
      </w:r>
      <w:r w:rsidRPr="00A118A5">
        <w:rPr>
          <w:rFonts w:ascii="Tahoma" w:eastAsia="Verdana" w:hAnsi="Tahoma" w:cs="Tahoma"/>
          <w:spacing w:val="2"/>
          <w:sz w:val="24"/>
          <w:szCs w:val="24"/>
        </w:rPr>
        <w:t xml:space="preserve"> </w:t>
      </w:r>
      <w:r w:rsidRPr="00A118A5">
        <w:rPr>
          <w:rFonts w:ascii="Tahoma" w:eastAsia="Verdana" w:hAnsi="Tahoma" w:cs="Tahoma"/>
          <w:sz w:val="24"/>
          <w:szCs w:val="24"/>
        </w:rPr>
        <w:t>of wh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p</w:t>
      </w:r>
      <w:r w:rsidRPr="00A118A5">
        <w:rPr>
          <w:rFonts w:ascii="Tahoma" w:eastAsia="Verdana" w:hAnsi="Tahoma" w:cs="Tahoma"/>
          <w:spacing w:val="3"/>
          <w:sz w:val="24"/>
          <w:szCs w:val="24"/>
        </w:rPr>
        <w:t>r</w:t>
      </w:r>
      <w:r w:rsidRPr="00A118A5">
        <w:rPr>
          <w:rFonts w:ascii="Tahoma" w:eastAsia="Verdana" w:hAnsi="Tahoma" w:cs="Tahoma"/>
          <w:spacing w:val="1"/>
          <w:sz w:val="24"/>
          <w:szCs w:val="24"/>
        </w:rPr>
        <w:t>e</w:t>
      </w:r>
      <w:r w:rsidRPr="00A118A5">
        <w:rPr>
          <w:rFonts w:ascii="Tahoma" w:eastAsia="Verdana" w:hAnsi="Tahoma" w:cs="Tahoma"/>
          <w:sz w:val="24"/>
          <w:szCs w:val="24"/>
        </w:rPr>
        <w:t>ven</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l</w:t>
      </w:r>
      <w:r w:rsidRPr="00A118A5">
        <w:rPr>
          <w:rFonts w:ascii="Tahoma" w:eastAsia="Verdana" w:hAnsi="Tahoma" w:cs="Tahoma"/>
          <w:sz w:val="24"/>
          <w:szCs w:val="24"/>
        </w:rPr>
        <w:t>aw,</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e</w:t>
      </w:r>
      <w:r w:rsidRPr="00A118A5">
        <w:rPr>
          <w:rFonts w:ascii="Tahoma" w:eastAsia="Verdana" w:hAnsi="Tahoma" w:cs="Tahoma"/>
          <w:sz w:val="24"/>
          <w:szCs w:val="24"/>
        </w:rPr>
        <w:t>xem</w:t>
      </w:r>
      <w:r w:rsidRPr="00A118A5">
        <w:rPr>
          <w:rFonts w:ascii="Tahoma" w:eastAsia="Verdana" w:hAnsi="Tahoma" w:cs="Tahoma"/>
          <w:spacing w:val="-1"/>
          <w:sz w:val="24"/>
          <w:szCs w:val="24"/>
        </w:rPr>
        <w:t>p</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F</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om</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A</w:t>
      </w:r>
      <w:r w:rsidRPr="00A118A5">
        <w:rPr>
          <w:rFonts w:ascii="Tahoma" w:eastAsia="Verdana" w:hAnsi="Tahoma" w:cs="Tahoma"/>
          <w:spacing w:val="2"/>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i</w:t>
      </w:r>
      <w:r w:rsidRPr="00A118A5">
        <w:rPr>
          <w:rFonts w:ascii="Tahoma" w:eastAsia="Verdana" w:hAnsi="Tahoma" w:cs="Tahoma"/>
          <w:sz w:val="24"/>
          <w:szCs w:val="24"/>
        </w:rPr>
        <w:t>s o</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1"/>
          <w:sz w:val="24"/>
          <w:szCs w:val="24"/>
        </w:rPr>
        <w:t>w</w:t>
      </w:r>
      <w:r w:rsidRPr="00A118A5">
        <w:rPr>
          <w:rFonts w:ascii="Tahoma" w:eastAsia="Verdana" w:hAnsi="Tahoma" w:cs="Tahoma"/>
          <w:spacing w:val="-1"/>
          <w:sz w:val="24"/>
          <w:szCs w:val="24"/>
        </w:rPr>
        <w:t>i</w:t>
      </w:r>
      <w:r w:rsidRPr="00A118A5">
        <w:rPr>
          <w:rFonts w:ascii="Tahoma" w:eastAsia="Verdana" w:hAnsi="Tahoma" w:cs="Tahoma"/>
          <w:sz w:val="24"/>
          <w:szCs w:val="24"/>
        </w:rPr>
        <w:t>se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rly cons</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w:t>
      </w:r>
      <w:r w:rsidRPr="00A118A5">
        <w:rPr>
          <w:rFonts w:ascii="Tahoma" w:eastAsia="Verdana" w:hAnsi="Tahoma" w:cs="Tahoma"/>
          <w:sz w:val="24"/>
          <w:szCs w:val="24"/>
        </w:rPr>
        <w:t>o</w:t>
      </w:r>
      <w:r w:rsidR="00A118A5">
        <w:rPr>
          <w:rFonts w:ascii="Tahoma" w:eastAsia="Verdana" w:hAnsi="Tahoma" w:cs="Tahoma"/>
          <w:sz w:val="24"/>
          <w:szCs w:val="24"/>
        </w:rPr>
        <w:t xml:space="preserve"> </w:t>
      </w:r>
      <w:r w:rsidRPr="00A118A5">
        <w:rPr>
          <w:rFonts w:ascii="Tahoma" w:eastAsia="Verdana" w:hAnsi="Tahoma" w:cs="Tahoma"/>
          <w:spacing w:val="-1"/>
          <w:position w:val="-1"/>
          <w:sz w:val="24"/>
          <w:szCs w:val="24"/>
        </w:rPr>
        <w:t>b</w:t>
      </w:r>
      <w:r w:rsidRPr="00A118A5">
        <w:rPr>
          <w:rFonts w:ascii="Tahoma" w:eastAsia="Verdana" w:hAnsi="Tahoma" w:cs="Tahoma"/>
          <w:position w:val="-1"/>
          <w:sz w:val="24"/>
          <w:szCs w:val="24"/>
        </w:rPr>
        <w:t xml:space="preserve">e </w:t>
      </w:r>
      <w:r w:rsidRPr="00A118A5">
        <w:rPr>
          <w:rFonts w:ascii="Tahoma" w:eastAsia="Verdana" w:hAnsi="Tahoma" w:cs="Tahoma"/>
          <w:spacing w:val="-1"/>
          <w:position w:val="-1"/>
          <w:sz w:val="24"/>
          <w:szCs w:val="24"/>
        </w:rPr>
        <w:t>p</w:t>
      </w:r>
      <w:r w:rsidRPr="00A118A5">
        <w:rPr>
          <w:rFonts w:ascii="Tahoma" w:eastAsia="Verdana" w:hAnsi="Tahoma" w:cs="Tahoma"/>
          <w:position w:val="-1"/>
          <w:sz w:val="24"/>
          <w:szCs w:val="24"/>
        </w:rPr>
        <w:t>r</w:t>
      </w:r>
      <w:r w:rsidRPr="00A118A5">
        <w:rPr>
          <w:rFonts w:ascii="Tahoma" w:eastAsia="Verdana" w:hAnsi="Tahoma" w:cs="Tahoma"/>
          <w:spacing w:val="1"/>
          <w:position w:val="-1"/>
          <w:sz w:val="24"/>
          <w:szCs w:val="24"/>
        </w:rPr>
        <w:t>o</w:t>
      </w:r>
      <w:r w:rsidRPr="00A118A5">
        <w:rPr>
          <w:rFonts w:ascii="Tahoma" w:eastAsia="Verdana" w:hAnsi="Tahoma" w:cs="Tahoma"/>
          <w:spacing w:val="-1"/>
          <w:position w:val="-1"/>
          <w:sz w:val="24"/>
          <w:szCs w:val="24"/>
        </w:rPr>
        <w:t>t</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c</w:t>
      </w:r>
      <w:r w:rsidRPr="00A118A5">
        <w:rPr>
          <w:rFonts w:ascii="Tahoma" w:eastAsia="Verdana" w:hAnsi="Tahoma" w:cs="Tahoma"/>
          <w:spacing w:val="-1"/>
          <w:position w:val="-1"/>
          <w:sz w:val="24"/>
          <w:szCs w:val="24"/>
        </w:rPr>
        <w:t>t</w:t>
      </w:r>
      <w:r w:rsidRPr="00A118A5">
        <w:rPr>
          <w:rFonts w:ascii="Tahoma" w:eastAsia="Verdana" w:hAnsi="Tahoma" w:cs="Tahoma"/>
          <w:spacing w:val="1"/>
          <w:position w:val="-1"/>
          <w:sz w:val="24"/>
          <w:szCs w:val="24"/>
        </w:rPr>
        <w:t>e</w:t>
      </w:r>
      <w:r w:rsidRPr="00A118A5">
        <w:rPr>
          <w:rFonts w:ascii="Tahoma" w:eastAsia="Verdana" w:hAnsi="Tahoma" w:cs="Tahoma"/>
          <w:position w:val="-1"/>
          <w:sz w:val="24"/>
          <w:szCs w:val="24"/>
        </w:rPr>
        <w:t xml:space="preserve">d </w:t>
      </w:r>
      <w:r w:rsidRPr="00A118A5">
        <w:rPr>
          <w:rFonts w:ascii="Tahoma" w:eastAsia="Verdana" w:hAnsi="Tahoma" w:cs="Tahoma"/>
          <w:spacing w:val="-1"/>
          <w:position w:val="-1"/>
          <w:sz w:val="24"/>
          <w:szCs w:val="24"/>
        </w:rPr>
        <w:t>f</w:t>
      </w:r>
      <w:r w:rsidRPr="00A118A5">
        <w:rPr>
          <w:rFonts w:ascii="Tahoma" w:eastAsia="Verdana" w:hAnsi="Tahoma" w:cs="Tahoma"/>
          <w:position w:val="-1"/>
          <w:sz w:val="24"/>
          <w:szCs w:val="24"/>
        </w:rPr>
        <w:t>r</w:t>
      </w:r>
      <w:r w:rsidRPr="00A118A5">
        <w:rPr>
          <w:rFonts w:ascii="Tahoma" w:eastAsia="Verdana" w:hAnsi="Tahoma" w:cs="Tahoma"/>
          <w:spacing w:val="1"/>
          <w:position w:val="-1"/>
          <w:sz w:val="24"/>
          <w:szCs w:val="24"/>
        </w:rPr>
        <w:t>o</w:t>
      </w:r>
      <w:r w:rsidRPr="00A118A5">
        <w:rPr>
          <w:rFonts w:ascii="Tahoma" w:eastAsia="Verdana" w:hAnsi="Tahoma" w:cs="Tahoma"/>
          <w:position w:val="-1"/>
          <w:sz w:val="24"/>
          <w:szCs w:val="24"/>
        </w:rPr>
        <w:t>m</w:t>
      </w:r>
      <w:r w:rsidRPr="00A118A5">
        <w:rPr>
          <w:rFonts w:ascii="Tahoma" w:eastAsia="Verdana" w:hAnsi="Tahoma" w:cs="Tahoma"/>
          <w:spacing w:val="-1"/>
          <w:position w:val="-1"/>
          <w:sz w:val="24"/>
          <w:szCs w:val="24"/>
        </w:rPr>
        <w:t xml:space="preserve"> </w:t>
      </w:r>
      <w:r w:rsidRPr="00A118A5">
        <w:rPr>
          <w:rFonts w:ascii="Tahoma" w:eastAsia="Verdana" w:hAnsi="Tahoma" w:cs="Tahoma"/>
          <w:spacing w:val="1"/>
          <w:position w:val="-1"/>
          <w:sz w:val="24"/>
          <w:szCs w:val="24"/>
        </w:rPr>
        <w:t>d</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sc</w:t>
      </w:r>
      <w:r w:rsidRPr="00A118A5">
        <w:rPr>
          <w:rFonts w:ascii="Tahoma" w:eastAsia="Verdana" w:hAnsi="Tahoma" w:cs="Tahoma"/>
          <w:spacing w:val="-2"/>
          <w:position w:val="-1"/>
          <w:sz w:val="24"/>
          <w:szCs w:val="24"/>
        </w:rPr>
        <w:t>l</w:t>
      </w:r>
      <w:r w:rsidRPr="00A118A5">
        <w:rPr>
          <w:rFonts w:ascii="Tahoma" w:eastAsia="Verdana" w:hAnsi="Tahoma" w:cs="Tahoma"/>
          <w:position w:val="-1"/>
          <w:sz w:val="24"/>
          <w:szCs w:val="24"/>
        </w:rPr>
        <w:t>os</w:t>
      </w:r>
      <w:r w:rsidRPr="00A118A5">
        <w:rPr>
          <w:rFonts w:ascii="Tahoma" w:eastAsia="Verdana" w:hAnsi="Tahoma" w:cs="Tahoma"/>
          <w:spacing w:val="-1"/>
          <w:position w:val="-1"/>
          <w:sz w:val="24"/>
          <w:szCs w:val="24"/>
        </w:rPr>
        <w:t>u</w:t>
      </w:r>
      <w:r w:rsidRPr="00A118A5">
        <w:rPr>
          <w:rFonts w:ascii="Tahoma" w:eastAsia="Verdana" w:hAnsi="Tahoma" w:cs="Tahoma"/>
          <w:position w:val="-1"/>
          <w:sz w:val="24"/>
          <w:szCs w:val="24"/>
        </w:rPr>
        <w:t>r</w:t>
      </w:r>
      <w:r w:rsidRPr="00A118A5">
        <w:rPr>
          <w:rFonts w:ascii="Tahoma" w:eastAsia="Verdana" w:hAnsi="Tahoma" w:cs="Tahoma"/>
          <w:spacing w:val="4"/>
          <w:position w:val="-1"/>
          <w:sz w:val="24"/>
          <w:szCs w:val="24"/>
        </w:rPr>
        <w:t>e</w:t>
      </w:r>
      <w:r w:rsidRPr="00A118A5">
        <w:rPr>
          <w:rFonts w:ascii="Tahoma" w:eastAsia="Verdana" w:hAnsi="Tahoma" w:cs="Tahoma"/>
          <w:position w:val="-1"/>
          <w:sz w:val="24"/>
          <w:szCs w:val="24"/>
        </w:rPr>
        <w:t>.</w:t>
      </w:r>
    </w:p>
    <w:p w:rsidR="007E0CC8" w:rsidRPr="00A118A5" w:rsidRDefault="007E0CC8">
      <w:pPr>
        <w:spacing w:before="1" w:line="120" w:lineRule="exact"/>
        <w:rPr>
          <w:rFonts w:ascii="Tahoma" w:hAnsi="Tahoma" w:cs="Tahoma"/>
          <w:sz w:val="12"/>
          <w:szCs w:val="12"/>
        </w:rPr>
      </w:pPr>
    </w:p>
    <w:p w:rsidR="007E0CC8" w:rsidRPr="00A118A5" w:rsidRDefault="008D7738" w:rsidP="00A118A5">
      <w:pPr>
        <w:ind w:left="433" w:right="5883"/>
        <w:rPr>
          <w:rFonts w:ascii="Tahoma" w:eastAsia="Verdana" w:hAnsi="Tahoma" w:cs="Tahoma"/>
          <w:sz w:val="24"/>
          <w:szCs w:val="24"/>
        </w:rPr>
      </w:pPr>
      <w:r w:rsidRPr="00A118A5">
        <w:rPr>
          <w:rFonts w:ascii="Tahoma" w:eastAsia="Symbol" w:hAnsi="Tahoma" w:cs="Tahoma"/>
          <w:sz w:val="24"/>
          <w:szCs w:val="24"/>
        </w:rPr>
        <w:t></w:t>
      </w:r>
      <w:r w:rsidR="00A118A5">
        <w:rPr>
          <w:rFonts w:ascii="Tahoma" w:hAnsi="Tahoma" w:cs="Tahoma"/>
          <w:sz w:val="24"/>
          <w:szCs w:val="24"/>
        </w:rPr>
        <w:t xml:space="preserve">  </w:t>
      </w: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d</w:t>
      </w:r>
      <w:r w:rsidRPr="00A118A5">
        <w:rPr>
          <w:rFonts w:ascii="Tahoma" w:eastAsia="Verdana" w:hAnsi="Tahoma" w:cs="Tahoma"/>
          <w:sz w:val="24"/>
          <w:szCs w:val="24"/>
        </w:rPr>
        <w:t>ra</w:t>
      </w:r>
      <w:r w:rsidRPr="00A118A5">
        <w:rPr>
          <w:rFonts w:ascii="Tahoma" w:eastAsia="Verdana" w:hAnsi="Tahoma" w:cs="Tahoma"/>
          <w:spacing w:val="2"/>
          <w:sz w:val="24"/>
          <w:szCs w:val="24"/>
        </w:rPr>
        <w:t>f</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orm.</w:t>
      </w:r>
    </w:p>
    <w:p w:rsidR="007E0CC8" w:rsidRPr="00A118A5" w:rsidRDefault="007E0CC8">
      <w:pPr>
        <w:spacing w:before="5" w:line="120" w:lineRule="exact"/>
        <w:rPr>
          <w:rFonts w:ascii="Tahoma" w:hAnsi="Tahoma" w:cs="Tahoma"/>
          <w:sz w:val="12"/>
          <w:szCs w:val="12"/>
        </w:rPr>
      </w:pPr>
    </w:p>
    <w:p w:rsidR="007E0CC8" w:rsidRPr="00A118A5" w:rsidRDefault="008D7738">
      <w:pPr>
        <w:tabs>
          <w:tab w:val="left" w:pos="820"/>
        </w:tabs>
        <w:spacing w:line="280" w:lineRule="exact"/>
        <w:ind w:left="826" w:right="463" w:hanging="355"/>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ab/>
      </w: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at</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n</w:t>
      </w:r>
      <w:r w:rsidRPr="00A118A5">
        <w:rPr>
          <w:rFonts w:ascii="Tahoma" w:eastAsia="Verdana" w:hAnsi="Tahoma" w:cs="Tahoma"/>
          <w:sz w:val="24"/>
          <w:szCs w:val="24"/>
        </w:rPr>
        <w:t xml:space="preserve">o </w:t>
      </w:r>
      <w:r w:rsidRPr="00A118A5">
        <w:rPr>
          <w:rFonts w:ascii="Tahoma" w:eastAsia="Verdana" w:hAnsi="Tahoma" w:cs="Tahoma"/>
          <w:spacing w:val="-2"/>
          <w:sz w:val="24"/>
          <w:szCs w:val="24"/>
        </w:rPr>
        <w:t>l</w:t>
      </w:r>
      <w:r w:rsidRPr="00A118A5">
        <w:rPr>
          <w:rFonts w:ascii="Tahoma" w:eastAsia="Verdana" w:hAnsi="Tahoma" w:cs="Tahoma"/>
          <w:sz w:val="24"/>
          <w:szCs w:val="24"/>
        </w:rPr>
        <w:t>o</w:t>
      </w:r>
      <w:r w:rsidRPr="00A118A5">
        <w:rPr>
          <w:rFonts w:ascii="Tahoma" w:eastAsia="Verdana" w:hAnsi="Tahoma" w:cs="Tahoma"/>
          <w:spacing w:val="-1"/>
          <w:sz w:val="24"/>
          <w:szCs w:val="24"/>
        </w:rPr>
        <w:t>ng</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re</w:t>
      </w:r>
      <w:r w:rsidRPr="00A118A5">
        <w:rPr>
          <w:rFonts w:ascii="Tahoma" w:eastAsia="Verdana" w:hAnsi="Tahoma" w:cs="Tahoma"/>
          <w:sz w:val="24"/>
          <w:szCs w:val="24"/>
        </w:rPr>
        <w:t>a</w:t>
      </w:r>
      <w:r w:rsidRPr="00A118A5">
        <w:rPr>
          <w:rFonts w:ascii="Tahoma" w:eastAsia="Verdana" w:hAnsi="Tahoma" w:cs="Tahoma"/>
          <w:spacing w:val="-1"/>
          <w:sz w:val="24"/>
          <w:szCs w:val="24"/>
        </w:rPr>
        <w:t>dil</w:t>
      </w:r>
      <w:r w:rsidRPr="00A118A5">
        <w:rPr>
          <w:rFonts w:ascii="Tahoma" w:eastAsia="Verdana" w:hAnsi="Tahoma" w:cs="Tahoma"/>
          <w:sz w:val="24"/>
          <w:szCs w:val="24"/>
        </w:rPr>
        <w:t>y a</w:t>
      </w:r>
      <w:r w:rsidRPr="00A118A5">
        <w:rPr>
          <w:rFonts w:ascii="Tahoma" w:eastAsia="Verdana" w:hAnsi="Tahoma" w:cs="Tahoma"/>
          <w:spacing w:val="2"/>
          <w:sz w:val="24"/>
          <w:szCs w:val="24"/>
        </w:rPr>
        <w:t>v</w:t>
      </w:r>
      <w:r w:rsidRPr="00A118A5">
        <w:rPr>
          <w:rFonts w:ascii="Tahoma" w:eastAsia="Verdana" w:hAnsi="Tahoma" w:cs="Tahoma"/>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4"/>
          <w:sz w:val="24"/>
          <w:szCs w:val="24"/>
        </w:rPr>
        <w:t xml:space="preserve"> </w:t>
      </w:r>
      <w:r w:rsidRPr="00A118A5">
        <w:rPr>
          <w:rFonts w:ascii="Tahoma" w:eastAsia="Verdana" w:hAnsi="Tahoma" w:cs="Tahoma"/>
          <w:sz w:val="24"/>
          <w:szCs w:val="24"/>
        </w:rPr>
        <w:t xml:space="preserve">as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nt</w:t>
      </w:r>
      <w:r w:rsidRPr="00A118A5">
        <w:rPr>
          <w:rFonts w:ascii="Tahoma" w:eastAsia="Verdana" w:hAnsi="Tahoma" w:cs="Tahoma"/>
          <w:spacing w:val="2"/>
          <w:sz w:val="24"/>
          <w:szCs w:val="24"/>
        </w:rPr>
        <w:t>a</w:t>
      </w:r>
      <w:r w:rsidRPr="00A118A5">
        <w:rPr>
          <w:rFonts w:ascii="Tahoma" w:eastAsia="Verdana" w:hAnsi="Tahoma" w:cs="Tahoma"/>
          <w:spacing w:val="-1"/>
          <w:sz w:val="24"/>
          <w:szCs w:val="24"/>
        </w:rPr>
        <w:t>in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th</w:t>
      </w:r>
      <w:r w:rsidRPr="00A118A5">
        <w:rPr>
          <w:rFonts w:ascii="Tahoma" w:eastAsia="Verdana" w:hAnsi="Tahoma" w:cs="Tahoma"/>
          <w:sz w:val="24"/>
          <w:szCs w:val="24"/>
        </w:rPr>
        <w:t xml:space="preserve">at </w:t>
      </w:r>
      <w:r w:rsidRPr="00A118A5">
        <w:rPr>
          <w:rFonts w:ascii="Tahoma" w:eastAsia="Verdana" w:hAnsi="Tahoma" w:cs="Tahoma"/>
          <w:spacing w:val="-1"/>
          <w:sz w:val="24"/>
          <w:szCs w:val="24"/>
        </w:rPr>
        <w:t>h</w:t>
      </w:r>
      <w:r w:rsidRPr="00A118A5">
        <w:rPr>
          <w:rFonts w:ascii="Tahoma" w:eastAsia="Verdana" w:hAnsi="Tahoma" w:cs="Tahoma"/>
          <w:sz w:val="24"/>
          <w:szCs w:val="24"/>
        </w:rPr>
        <w:t>a</w:t>
      </w:r>
      <w:r w:rsidRPr="00A118A5">
        <w:rPr>
          <w:rFonts w:ascii="Tahoma" w:eastAsia="Verdana" w:hAnsi="Tahoma" w:cs="Tahoma"/>
          <w:spacing w:val="-1"/>
          <w:sz w:val="24"/>
          <w:szCs w:val="24"/>
        </w:rPr>
        <w:t>v</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pacing w:val="1"/>
          <w:sz w:val="24"/>
          <w:szCs w:val="24"/>
        </w:rPr>
        <w:t>ee</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pl</w:t>
      </w:r>
      <w:r w:rsidRPr="00A118A5">
        <w:rPr>
          <w:rFonts w:ascii="Tahoma" w:eastAsia="Verdana" w:hAnsi="Tahoma" w:cs="Tahoma"/>
          <w:sz w:val="24"/>
          <w:szCs w:val="24"/>
        </w:rPr>
        <w:t>a</w:t>
      </w:r>
      <w:r w:rsidRPr="00A118A5">
        <w:rPr>
          <w:rFonts w:ascii="Tahoma" w:eastAsia="Verdana" w:hAnsi="Tahoma" w:cs="Tahoma"/>
          <w:spacing w:val="2"/>
          <w:sz w:val="24"/>
          <w:szCs w:val="24"/>
        </w:rPr>
        <w:t>c</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w:t>
      </w:r>
      <w:r w:rsidRPr="00A118A5">
        <w:rPr>
          <w:rFonts w:ascii="Tahoma" w:eastAsia="Verdana" w:hAnsi="Tahoma" w:cs="Tahoma"/>
          <w:sz w:val="24"/>
          <w:szCs w:val="24"/>
        </w:rPr>
        <w:t>rc</w:t>
      </w:r>
      <w:r w:rsidRPr="00A118A5">
        <w:rPr>
          <w:rFonts w:ascii="Tahoma" w:eastAsia="Verdana" w:hAnsi="Tahoma" w:cs="Tahoma"/>
          <w:spacing w:val="2"/>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 xml:space="preserve">ve </w:t>
      </w:r>
      <w:r w:rsidRPr="00A118A5">
        <w:rPr>
          <w:rFonts w:ascii="Tahoma" w:eastAsia="Verdana" w:hAnsi="Tahoma" w:cs="Tahoma"/>
          <w:spacing w:val="1"/>
          <w:sz w:val="24"/>
          <w:szCs w:val="24"/>
        </w:rPr>
        <w:t>s</w:t>
      </w:r>
      <w:r w:rsidRPr="00A118A5">
        <w:rPr>
          <w:rFonts w:ascii="Tahoma" w:eastAsia="Verdana" w:hAnsi="Tahoma" w:cs="Tahoma"/>
          <w:spacing w:val="-1"/>
          <w:sz w:val="24"/>
          <w:szCs w:val="24"/>
        </w:rPr>
        <w:t>t</w:t>
      </w:r>
      <w:r w:rsidRPr="00A118A5">
        <w:rPr>
          <w:rFonts w:ascii="Tahoma" w:eastAsia="Verdana" w:hAnsi="Tahoma" w:cs="Tahoma"/>
          <w:sz w:val="24"/>
          <w:szCs w:val="24"/>
        </w:rPr>
        <w:t>ora</w:t>
      </w:r>
      <w:r w:rsidRPr="00A118A5">
        <w:rPr>
          <w:rFonts w:ascii="Tahoma" w:eastAsia="Verdana" w:hAnsi="Tahoma" w:cs="Tahoma"/>
          <w:spacing w:val="2"/>
          <w:sz w:val="24"/>
          <w:szCs w:val="24"/>
        </w:rPr>
        <w:t>ge</w:t>
      </w:r>
      <w:r w:rsidRPr="00A118A5">
        <w:rPr>
          <w:rFonts w:ascii="Tahoma" w:eastAsia="Verdana" w:hAnsi="Tahoma" w:cs="Tahoma"/>
          <w:sz w:val="24"/>
          <w:szCs w:val="24"/>
        </w:rPr>
        <w:t>, or</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di</w:t>
      </w:r>
      <w:r w:rsidRPr="00A118A5">
        <w:rPr>
          <w:rFonts w:ascii="Tahoma" w:eastAsia="Verdana" w:hAnsi="Tahoma" w:cs="Tahoma"/>
          <w:sz w:val="24"/>
          <w:szCs w:val="24"/>
        </w:rPr>
        <w:t>f</w:t>
      </w:r>
      <w:r w:rsidRPr="00A118A5">
        <w:rPr>
          <w:rFonts w:ascii="Tahoma" w:eastAsia="Verdana" w:hAnsi="Tahoma" w:cs="Tahoma"/>
          <w:spacing w:val="1"/>
          <w:sz w:val="24"/>
          <w:szCs w:val="24"/>
        </w:rPr>
        <w:t>f</w:t>
      </w:r>
      <w:r w:rsidRPr="00A118A5">
        <w:rPr>
          <w:rFonts w:ascii="Tahoma" w:eastAsia="Verdana" w:hAnsi="Tahoma" w:cs="Tahoma"/>
          <w:spacing w:val="-1"/>
          <w:sz w:val="24"/>
          <w:szCs w:val="24"/>
        </w:rPr>
        <w:t>i</w:t>
      </w:r>
      <w:r w:rsidRPr="00A118A5">
        <w:rPr>
          <w:rFonts w:ascii="Tahoma" w:eastAsia="Verdana" w:hAnsi="Tahoma" w:cs="Tahoma"/>
          <w:sz w:val="24"/>
          <w:szCs w:val="24"/>
        </w:rPr>
        <w:t>c</w:t>
      </w:r>
      <w:r w:rsidRPr="00A118A5">
        <w:rPr>
          <w:rFonts w:ascii="Tahoma" w:eastAsia="Verdana" w:hAnsi="Tahoma" w:cs="Tahoma"/>
          <w:spacing w:val="1"/>
          <w:sz w:val="24"/>
          <w:szCs w:val="24"/>
        </w:rPr>
        <w:t>u</w:t>
      </w:r>
      <w:r w:rsidRPr="00A118A5">
        <w:rPr>
          <w:rFonts w:ascii="Tahoma" w:eastAsia="Verdana" w:hAnsi="Tahoma" w:cs="Tahoma"/>
          <w:spacing w:val="-1"/>
          <w:sz w:val="24"/>
          <w:szCs w:val="24"/>
        </w:rPr>
        <w:t>l</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2"/>
          <w:sz w:val="24"/>
          <w:szCs w:val="24"/>
        </w:rPr>
        <w:t>a</w:t>
      </w:r>
      <w:r w:rsidRPr="00A118A5">
        <w:rPr>
          <w:rFonts w:ascii="Tahoma" w:eastAsia="Verdana" w:hAnsi="Tahoma" w:cs="Tahoma"/>
          <w:sz w:val="24"/>
          <w:szCs w:val="24"/>
        </w:rPr>
        <w:t xml:space="preserve">ccess </w:t>
      </w:r>
      <w:r w:rsidRPr="00A118A5">
        <w:rPr>
          <w:rFonts w:ascii="Tahoma" w:eastAsia="Verdana" w:hAnsi="Tahoma" w:cs="Tahoma"/>
          <w:spacing w:val="-1"/>
          <w:sz w:val="24"/>
          <w:szCs w:val="24"/>
        </w:rPr>
        <w:t>f</w:t>
      </w:r>
      <w:r w:rsidRPr="00A118A5">
        <w:rPr>
          <w:rFonts w:ascii="Tahoma" w:eastAsia="Verdana" w:hAnsi="Tahoma" w:cs="Tahoma"/>
          <w:sz w:val="24"/>
          <w:szCs w:val="24"/>
        </w:rPr>
        <w:t>or s</w:t>
      </w:r>
      <w:r w:rsidRPr="00A118A5">
        <w:rPr>
          <w:rFonts w:ascii="Tahoma" w:eastAsia="Verdana" w:hAnsi="Tahoma" w:cs="Tahoma"/>
          <w:spacing w:val="-1"/>
          <w:sz w:val="24"/>
          <w:szCs w:val="24"/>
        </w:rPr>
        <w:t>i</w:t>
      </w:r>
      <w:r w:rsidRPr="00A118A5">
        <w:rPr>
          <w:rFonts w:ascii="Tahoma" w:eastAsia="Verdana" w:hAnsi="Tahoma" w:cs="Tahoma"/>
          <w:sz w:val="24"/>
          <w:szCs w:val="24"/>
        </w:rPr>
        <w:t>mi</w:t>
      </w:r>
      <w:r w:rsidRPr="00A118A5">
        <w:rPr>
          <w:rFonts w:ascii="Tahoma" w:eastAsia="Verdana" w:hAnsi="Tahoma" w:cs="Tahoma"/>
          <w:spacing w:val="-1"/>
          <w:sz w:val="24"/>
          <w:szCs w:val="24"/>
        </w:rPr>
        <w:t>l</w:t>
      </w:r>
      <w:r w:rsidRPr="00A118A5">
        <w:rPr>
          <w:rFonts w:ascii="Tahoma" w:eastAsia="Verdana" w:hAnsi="Tahoma" w:cs="Tahoma"/>
          <w:sz w:val="24"/>
          <w:szCs w:val="24"/>
        </w:rPr>
        <w:t xml:space="preserve">ar </w:t>
      </w:r>
      <w:r w:rsidRPr="00A118A5">
        <w:rPr>
          <w:rFonts w:ascii="Tahoma" w:eastAsia="Verdana" w:hAnsi="Tahoma" w:cs="Tahoma"/>
          <w:spacing w:val="1"/>
          <w:sz w:val="24"/>
          <w:szCs w:val="24"/>
        </w:rPr>
        <w:t>re</w:t>
      </w:r>
      <w:r w:rsidRPr="00A118A5">
        <w:rPr>
          <w:rFonts w:ascii="Tahoma" w:eastAsia="Verdana" w:hAnsi="Tahoma" w:cs="Tahoma"/>
          <w:sz w:val="24"/>
          <w:szCs w:val="24"/>
        </w:rPr>
        <w:t>asons.</w:t>
      </w:r>
    </w:p>
    <w:p w:rsidR="00A118A5" w:rsidRDefault="00A118A5">
      <w:pPr>
        <w:rPr>
          <w:rFonts w:ascii="Tahoma" w:hAnsi="Tahoma" w:cs="Tahoma"/>
        </w:rPr>
      </w:pPr>
      <w:r>
        <w:rPr>
          <w:rFonts w:ascii="Tahoma" w:hAnsi="Tahoma" w:cs="Tahoma"/>
        </w:rPr>
        <w:br w:type="page"/>
      </w:r>
    </w:p>
    <w:p w:rsidR="007E0CC8" w:rsidRPr="00A118A5" w:rsidRDefault="008D7738">
      <w:pPr>
        <w:spacing w:line="360" w:lineRule="exact"/>
        <w:ind w:left="113" w:right="156"/>
        <w:rPr>
          <w:rFonts w:ascii="Tahoma" w:eastAsia="Georgia" w:hAnsi="Tahoma" w:cs="Tahoma"/>
          <w:sz w:val="32"/>
          <w:szCs w:val="32"/>
        </w:rPr>
      </w:pPr>
      <w:r w:rsidRPr="00A118A5">
        <w:rPr>
          <w:rFonts w:ascii="Tahoma" w:eastAsia="Georgia" w:hAnsi="Tahoma" w:cs="Tahoma"/>
          <w:color w:val="48176C"/>
          <w:sz w:val="32"/>
          <w:szCs w:val="32"/>
        </w:rPr>
        <w:lastRenderedPageBreak/>
        <w:t>The</w:t>
      </w:r>
      <w:r w:rsidRPr="00A118A5">
        <w:rPr>
          <w:rFonts w:ascii="Tahoma" w:eastAsia="Georgia" w:hAnsi="Tahoma" w:cs="Tahoma"/>
          <w:color w:val="48176C"/>
          <w:spacing w:val="-5"/>
          <w:sz w:val="32"/>
          <w:szCs w:val="32"/>
        </w:rPr>
        <w:t xml:space="preserve"> </w:t>
      </w:r>
      <w:r w:rsidRPr="00A118A5">
        <w:rPr>
          <w:rFonts w:ascii="Tahoma" w:eastAsia="Georgia" w:hAnsi="Tahoma" w:cs="Tahoma"/>
          <w:color w:val="48176C"/>
          <w:spacing w:val="2"/>
          <w:sz w:val="32"/>
          <w:szCs w:val="32"/>
        </w:rPr>
        <w:t>m</w:t>
      </w:r>
      <w:r w:rsidRPr="00A118A5">
        <w:rPr>
          <w:rFonts w:ascii="Tahoma" w:eastAsia="Georgia" w:hAnsi="Tahoma" w:cs="Tahoma"/>
          <w:color w:val="48176C"/>
          <w:sz w:val="32"/>
          <w:szCs w:val="32"/>
        </w:rPr>
        <w:t>et</w:t>
      </w:r>
      <w:r w:rsidRPr="00A118A5">
        <w:rPr>
          <w:rFonts w:ascii="Tahoma" w:eastAsia="Georgia" w:hAnsi="Tahoma" w:cs="Tahoma"/>
          <w:color w:val="48176C"/>
          <w:spacing w:val="-1"/>
          <w:sz w:val="32"/>
          <w:szCs w:val="32"/>
        </w:rPr>
        <w:t>h</w:t>
      </w:r>
      <w:r w:rsidRPr="00A118A5">
        <w:rPr>
          <w:rFonts w:ascii="Tahoma" w:eastAsia="Georgia" w:hAnsi="Tahoma" w:cs="Tahoma"/>
          <w:color w:val="48176C"/>
          <w:spacing w:val="3"/>
          <w:sz w:val="32"/>
          <w:szCs w:val="32"/>
        </w:rPr>
        <w:t>o</w:t>
      </w:r>
      <w:r w:rsidRPr="00A118A5">
        <w:rPr>
          <w:rFonts w:ascii="Tahoma" w:eastAsia="Georgia" w:hAnsi="Tahoma" w:cs="Tahoma"/>
          <w:color w:val="48176C"/>
          <w:sz w:val="32"/>
          <w:szCs w:val="32"/>
        </w:rPr>
        <w:t>d</w:t>
      </w:r>
      <w:r w:rsidRPr="00A118A5">
        <w:rPr>
          <w:rFonts w:ascii="Tahoma" w:eastAsia="Georgia" w:hAnsi="Tahoma" w:cs="Tahoma"/>
          <w:color w:val="48176C"/>
          <w:spacing w:val="-10"/>
          <w:sz w:val="32"/>
          <w:szCs w:val="32"/>
        </w:rPr>
        <w:t xml:space="preserve"> </w:t>
      </w:r>
      <w:r w:rsidRPr="00A118A5">
        <w:rPr>
          <w:rFonts w:ascii="Tahoma" w:eastAsia="Georgia" w:hAnsi="Tahoma" w:cs="Tahoma"/>
          <w:color w:val="48176C"/>
          <w:spacing w:val="-1"/>
          <w:sz w:val="32"/>
          <w:szCs w:val="32"/>
        </w:rPr>
        <w:t>b</w:t>
      </w:r>
      <w:r w:rsidRPr="00A118A5">
        <w:rPr>
          <w:rFonts w:ascii="Tahoma" w:eastAsia="Georgia" w:hAnsi="Tahoma" w:cs="Tahoma"/>
          <w:color w:val="48176C"/>
          <w:sz w:val="32"/>
          <w:szCs w:val="32"/>
        </w:rPr>
        <w:t>y</w:t>
      </w:r>
      <w:r w:rsidRPr="00A118A5">
        <w:rPr>
          <w:rFonts w:ascii="Tahoma" w:eastAsia="Georgia" w:hAnsi="Tahoma" w:cs="Tahoma"/>
          <w:color w:val="48176C"/>
          <w:spacing w:val="-3"/>
          <w:sz w:val="32"/>
          <w:szCs w:val="32"/>
        </w:rPr>
        <w:t xml:space="preserve"> </w:t>
      </w:r>
      <w:r w:rsidRPr="00A118A5">
        <w:rPr>
          <w:rFonts w:ascii="Tahoma" w:eastAsia="Georgia" w:hAnsi="Tahoma" w:cs="Tahoma"/>
          <w:color w:val="48176C"/>
          <w:spacing w:val="2"/>
          <w:sz w:val="32"/>
          <w:szCs w:val="32"/>
        </w:rPr>
        <w:t>w</w:t>
      </w:r>
      <w:r w:rsidRPr="00A118A5">
        <w:rPr>
          <w:rFonts w:ascii="Tahoma" w:eastAsia="Georgia" w:hAnsi="Tahoma" w:cs="Tahoma"/>
          <w:color w:val="48176C"/>
          <w:spacing w:val="-1"/>
          <w:sz w:val="32"/>
          <w:szCs w:val="32"/>
        </w:rPr>
        <w:t>h</w:t>
      </w:r>
      <w:r w:rsidRPr="00A118A5">
        <w:rPr>
          <w:rFonts w:ascii="Tahoma" w:eastAsia="Georgia" w:hAnsi="Tahoma" w:cs="Tahoma"/>
          <w:color w:val="48176C"/>
          <w:sz w:val="32"/>
          <w:szCs w:val="32"/>
        </w:rPr>
        <w:t>i</w:t>
      </w:r>
      <w:r w:rsidRPr="00A118A5">
        <w:rPr>
          <w:rFonts w:ascii="Tahoma" w:eastAsia="Georgia" w:hAnsi="Tahoma" w:cs="Tahoma"/>
          <w:color w:val="48176C"/>
          <w:spacing w:val="1"/>
          <w:sz w:val="32"/>
          <w:szCs w:val="32"/>
        </w:rPr>
        <w:t>c</w:t>
      </w:r>
      <w:r w:rsidRPr="00A118A5">
        <w:rPr>
          <w:rFonts w:ascii="Tahoma" w:eastAsia="Georgia" w:hAnsi="Tahoma" w:cs="Tahoma"/>
          <w:color w:val="48176C"/>
          <w:sz w:val="32"/>
          <w:szCs w:val="32"/>
        </w:rPr>
        <w:t>h</w:t>
      </w:r>
      <w:r w:rsidRPr="00A118A5">
        <w:rPr>
          <w:rFonts w:ascii="Tahoma" w:eastAsia="Georgia" w:hAnsi="Tahoma" w:cs="Tahoma"/>
          <w:color w:val="48176C"/>
          <w:spacing w:val="-6"/>
          <w:sz w:val="32"/>
          <w:szCs w:val="32"/>
        </w:rPr>
        <w:t xml:space="preserve"> </w:t>
      </w:r>
      <w:r w:rsidRPr="00A118A5">
        <w:rPr>
          <w:rFonts w:ascii="Tahoma" w:eastAsia="Georgia" w:hAnsi="Tahoma" w:cs="Tahoma"/>
          <w:color w:val="48176C"/>
          <w:sz w:val="32"/>
          <w:szCs w:val="32"/>
        </w:rPr>
        <w:t>i</w:t>
      </w:r>
      <w:r w:rsidRPr="00A118A5">
        <w:rPr>
          <w:rFonts w:ascii="Tahoma" w:eastAsia="Georgia" w:hAnsi="Tahoma" w:cs="Tahoma"/>
          <w:color w:val="48176C"/>
          <w:spacing w:val="1"/>
          <w:sz w:val="32"/>
          <w:szCs w:val="32"/>
        </w:rPr>
        <w:t>n</w:t>
      </w:r>
      <w:r w:rsidRPr="00A118A5">
        <w:rPr>
          <w:rFonts w:ascii="Tahoma" w:eastAsia="Georgia" w:hAnsi="Tahoma" w:cs="Tahoma"/>
          <w:color w:val="48176C"/>
          <w:sz w:val="32"/>
          <w:szCs w:val="32"/>
        </w:rPr>
        <w:t>f</w:t>
      </w:r>
      <w:r w:rsidRPr="00A118A5">
        <w:rPr>
          <w:rFonts w:ascii="Tahoma" w:eastAsia="Georgia" w:hAnsi="Tahoma" w:cs="Tahoma"/>
          <w:color w:val="48176C"/>
          <w:spacing w:val="2"/>
          <w:sz w:val="32"/>
          <w:szCs w:val="32"/>
        </w:rPr>
        <w:t>o</w:t>
      </w:r>
      <w:r w:rsidRPr="00A118A5">
        <w:rPr>
          <w:rFonts w:ascii="Tahoma" w:eastAsia="Georgia" w:hAnsi="Tahoma" w:cs="Tahoma"/>
          <w:color w:val="48176C"/>
          <w:spacing w:val="-1"/>
          <w:sz w:val="32"/>
          <w:szCs w:val="32"/>
        </w:rPr>
        <w:t>r</w:t>
      </w:r>
      <w:r w:rsidRPr="00A118A5">
        <w:rPr>
          <w:rFonts w:ascii="Tahoma" w:eastAsia="Georgia" w:hAnsi="Tahoma" w:cs="Tahoma"/>
          <w:color w:val="48176C"/>
          <w:sz w:val="32"/>
          <w:szCs w:val="32"/>
        </w:rPr>
        <w:t>mation</w:t>
      </w:r>
      <w:r w:rsidRPr="00A118A5">
        <w:rPr>
          <w:rFonts w:ascii="Tahoma" w:eastAsia="Georgia" w:hAnsi="Tahoma" w:cs="Tahoma"/>
          <w:color w:val="48176C"/>
          <w:spacing w:val="-13"/>
          <w:sz w:val="32"/>
          <w:szCs w:val="32"/>
        </w:rPr>
        <w:t xml:space="preserve"> </w:t>
      </w:r>
      <w:r w:rsidRPr="00A118A5">
        <w:rPr>
          <w:rFonts w:ascii="Tahoma" w:eastAsia="Georgia" w:hAnsi="Tahoma" w:cs="Tahoma"/>
          <w:color w:val="48176C"/>
          <w:sz w:val="32"/>
          <w:szCs w:val="32"/>
        </w:rPr>
        <w:t>p</w:t>
      </w:r>
      <w:r w:rsidRPr="00A118A5">
        <w:rPr>
          <w:rFonts w:ascii="Tahoma" w:eastAsia="Georgia" w:hAnsi="Tahoma" w:cs="Tahoma"/>
          <w:color w:val="48176C"/>
          <w:spacing w:val="1"/>
          <w:sz w:val="32"/>
          <w:szCs w:val="32"/>
        </w:rPr>
        <w:t>u</w:t>
      </w:r>
      <w:r w:rsidRPr="00A118A5">
        <w:rPr>
          <w:rFonts w:ascii="Tahoma" w:eastAsia="Georgia" w:hAnsi="Tahoma" w:cs="Tahoma"/>
          <w:color w:val="48176C"/>
          <w:spacing w:val="-1"/>
          <w:sz w:val="32"/>
          <w:szCs w:val="32"/>
        </w:rPr>
        <w:t>b</w:t>
      </w:r>
      <w:r w:rsidRPr="00A118A5">
        <w:rPr>
          <w:rFonts w:ascii="Tahoma" w:eastAsia="Georgia" w:hAnsi="Tahoma" w:cs="Tahoma"/>
          <w:color w:val="48176C"/>
          <w:sz w:val="32"/>
          <w:szCs w:val="32"/>
        </w:rPr>
        <w:t>l</w:t>
      </w:r>
      <w:r w:rsidRPr="00A118A5">
        <w:rPr>
          <w:rFonts w:ascii="Tahoma" w:eastAsia="Georgia" w:hAnsi="Tahoma" w:cs="Tahoma"/>
          <w:color w:val="48176C"/>
          <w:spacing w:val="2"/>
          <w:sz w:val="32"/>
          <w:szCs w:val="32"/>
        </w:rPr>
        <w:t>i</w:t>
      </w:r>
      <w:r w:rsidRPr="00A118A5">
        <w:rPr>
          <w:rFonts w:ascii="Tahoma" w:eastAsia="Georgia" w:hAnsi="Tahoma" w:cs="Tahoma"/>
          <w:color w:val="48176C"/>
          <w:spacing w:val="-1"/>
          <w:sz w:val="32"/>
          <w:szCs w:val="32"/>
        </w:rPr>
        <w:t>s</w:t>
      </w:r>
      <w:r w:rsidRPr="00A118A5">
        <w:rPr>
          <w:rFonts w:ascii="Tahoma" w:eastAsia="Georgia" w:hAnsi="Tahoma" w:cs="Tahoma"/>
          <w:color w:val="48176C"/>
          <w:spacing w:val="1"/>
          <w:sz w:val="32"/>
          <w:szCs w:val="32"/>
        </w:rPr>
        <w:t>h</w:t>
      </w:r>
      <w:r w:rsidRPr="00A118A5">
        <w:rPr>
          <w:rFonts w:ascii="Tahoma" w:eastAsia="Georgia" w:hAnsi="Tahoma" w:cs="Tahoma"/>
          <w:color w:val="48176C"/>
          <w:sz w:val="32"/>
          <w:szCs w:val="32"/>
        </w:rPr>
        <w:t>ed</w:t>
      </w:r>
      <w:r w:rsidRPr="00A118A5">
        <w:rPr>
          <w:rFonts w:ascii="Tahoma" w:eastAsia="Georgia" w:hAnsi="Tahoma" w:cs="Tahoma"/>
          <w:color w:val="48176C"/>
          <w:spacing w:val="-16"/>
          <w:sz w:val="32"/>
          <w:szCs w:val="32"/>
        </w:rPr>
        <w:t xml:space="preserve"> </w:t>
      </w:r>
      <w:r w:rsidRPr="00A118A5">
        <w:rPr>
          <w:rFonts w:ascii="Tahoma" w:eastAsia="Georgia" w:hAnsi="Tahoma" w:cs="Tahoma"/>
          <w:color w:val="48176C"/>
          <w:spacing w:val="1"/>
          <w:sz w:val="32"/>
          <w:szCs w:val="32"/>
        </w:rPr>
        <w:t>u</w:t>
      </w:r>
      <w:r w:rsidRPr="00A118A5">
        <w:rPr>
          <w:rFonts w:ascii="Tahoma" w:eastAsia="Georgia" w:hAnsi="Tahoma" w:cs="Tahoma"/>
          <w:color w:val="48176C"/>
          <w:sz w:val="32"/>
          <w:szCs w:val="32"/>
        </w:rPr>
        <w:t>n</w:t>
      </w:r>
      <w:r w:rsidRPr="00A118A5">
        <w:rPr>
          <w:rFonts w:ascii="Tahoma" w:eastAsia="Georgia" w:hAnsi="Tahoma" w:cs="Tahoma"/>
          <w:color w:val="48176C"/>
          <w:spacing w:val="2"/>
          <w:sz w:val="32"/>
          <w:szCs w:val="32"/>
        </w:rPr>
        <w:t>d</w:t>
      </w:r>
      <w:r w:rsidRPr="00A118A5">
        <w:rPr>
          <w:rFonts w:ascii="Tahoma" w:eastAsia="Georgia" w:hAnsi="Tahoma" w:cs="Tahoma"/>
          <w:color w:val="48176C"/>
          <w:sz w:val="32"/>
          <w:szCs w:val="32"/>
        </w:rPr>
        <w:t>er</w:t>
      </w:r>
      <w:r w:rsidRPr="00A118A5">
        <w:rPr>
          <w:rFonts w:ascii="Tahoma" w:eastAsia="Georgia" w:hAnsi="Tahoma" w:cs="Tahoma"/>
          <w:color w:val="48176C"/>
          <w:spacing w:val="-8"/>
          <w:sz w:val="32"/>
          <w:szCs w:val="32"/>
        </w:rPr>
        <w:t xml:space="preserve"> </w:t>
      </w:r>
      <w:r w:rsidRPr="00A118A5">
        <w:rPr>
          <w:rFonts w:ascii="Tahoma" w:eastAsia="Georgia" w:hAnsi="Tahoma" w:cs="Tahoma"/>
          <w:color w:val="48176C"/>
          <w:sz w:val="32"/>
          <w:szCs w:val="32"/>
        </w:rPr>
        <w:t>this</w:t>
      </w:r>
      <w:r w:rsidRPr="00A118A5">
        <w:rPr>
          <w:rFonts w:ascii="Tahoma" w:eastAsia="Georgia" w:hAnsi="Tahoma" w:cs="Tahoma"/>
          <w:color w:val="48176C"/>
          <w:spacing w:val="-5"/>
          <w:sz w:val="32"/>
          <w:szCs w:val="32"/>
        </w:rPr>
        <w:t xml:space="preserve"> </w:t>
      </w:r>
      <w:r w:rsidRPr="00A118A5">
        <w:rPr>
          <w:rFonts w:ascii="Tahoma" w:eastAsia="Georgia" w:hAnsi="Tahoma" w:cs="Tahoma"/>
          <w:color w:val="48176C"/>
          <w:spacing w:val="1"/>
          <w:sz w:val="32"/>
          <w:szCs w:val="32"/>
        </w:rPr>
        <w:t>s</w:t>
      </w:r>
      <w:r w:rsidRPr="00A118A5">
        <w:rPr>
          <w:rFonts w:ascii="Tahoma" w:eastAsia="Georgia" w:hAnsi="Tahoma" w:cs="Tahoma"/>
          <w:color w:val="48176C"/>
          <w:sz w:val="32"/>
          <w:szCs w:val="32"/>
        </w:rPr>
        <w:t>che</w:t>
      </w:r>
      <w:r w:rsidRPr="00A118A5">
        <w:rPr>
          <w:rFonts w:ascii="Tahoma" w:eastAsia="Georgia" w:hAnsi="Tahoma" w:cs="Tahoma"/>
          <w:color w:val="48176C"/>
          <w:spacing w:val="1"/>
          <w:sz w:val="32"/>
          <w:szCs w:val="32"/>
        </w:rPr>
        <w:t>m</w:t>
      </w:r>
      <w:r w:rsidRPr="00A118A5">
        <w:rPr>
          <w:rFonts w:ascii="Tahoma" w:eastAsia="Georgia" w:hAnsi="Tahoma" w:cs="Tahoma"/>
          <w:color w:val="48176C"/>
          <w:sz w:val="32"/>
          <w:szCs w:val="32"/>
        </w:rPr>
        <w:t>e</w:t>
      </w:r>
      <w:r w:rsidRPr="00A118A5">
        <w:rPr>
          <w:rFonts w:ascii="Tahoma" w:eastAsia="Georgia" w:hAnsi="Tahoma" w:cs="Tahoma"/>
          <w:color w:val="48176C"/>
          <w:spacing w:val="-11"/>
          <w:sz w:val="32"/>
          <w:szCs w:val="32"/>
        </w:rPr>
        <w:t xml:space="preserve"> </w:t>
      </w:r>
      <w:r w:rsidRPr="00A118A5">
        <w:rPr>
          <w:rFonts w:ascii="Tahoma" w:eastAsia="Georgia" w:hAnsi="Tahoma" w:cs="Tahoma"/>
          <w:color w:val="48176C"/>
          <w:sz w:val="32"/>
          <w:szCs w:val="32"/>
        </w:rPr>
        <w:t>w</w:t>
      </w:r>
      <w:r w:rsidRPr="00A118A5">
        <w:rPr>
          <w:rFonts w:ascii="Tahoma" w:eastAsia="Georgia" w:hAnsi="Tahoma" w:cs="Tahoma"/>
          <w:color w:val="48176C"/>
          <w:spacing w:val="1"/>
          <w:sz w:val="32"/>
          <w:szCs w:val="32"/>
        </w:rPr>
        <w:t>i</w:t>
      </w:r>
      <w:r w:rsidRPr="00A118A5">
        <w:rPr>
          <w:rFonts w:ascii="Tahoma" w:eastAsia="Georgia" w:hAnsi="Tahoma" w:cs="Tahoma"/>
          <w:color w:val="48176C"/>
          <w:sz w:val="32"/>
          <w:szCs w:val="32"/>
        </w:rPr>
        <w:t xml:space="preserve">ll </w:t>
      </w:r>
      <w:r w:rsidRPr="00A118A5">
        <w:rPr>
          <w:rFonts w:ascii="Tahoma" w:eastAsia="Georgia" w:hAnsi="Tahoma" w:cs="Tahoma"/>
          <w:color w:val="48176C"/>
          <w:spacing w:val="-1"/>
          <w:sz w:val="32"/>
          <w:szCs w:val="32"/>
        </w:rPr>
        <w:t>b</w:t>
      </w:r>
      <w:r w:rsidRPr="00A118A5">
        <w:rPr>
          <w:rFonts w:ascii="Tahoma" w:eastAsia="Georgia" w:hAnsi="Tahoma" w:cs="Tahoma"/>
          <w:color w:val="48176C"/>
          <w:sz w:val="32"/>
          <w:szCs w:val="32"/>
        </w:rPr>
        <w:t>e</w:t>
      </w:r>
      <w:r w:rsidRPr="00A118A5">
        <w:rPr>
          <w:rFonts w:ascii="Tahoma" w:eastAsia="Georgia" w:hAnsi="Tahoma" w:cs="Tahoma"/>
          <w:color w:val="48176C"/>
          <w:spacing w:val="-2"/>
          <w:sz w:val="32"/>
          <w:szCs w:val="32"/>
        </w:rPr>
        <w:t xml:space="preserve"> </w:t>
      </w:r>
      <w:r w:rsidRPr="00A118A5">
        <w:rPr>
          <w:rFonts w:ascii="Tahoma" w:eastAsia="Georgia" w:hAnsi="Tahoma" w:cs="Tahoma"/>
          <w:color w:val="48176C"/>
          <w:sz w:val="32"/>
          <w:szCs w:val="32"/>
        </w:rPr>
        <w:t>m</w:t>
      </w:r>
      <w:r w:rsidRPr="00A118A5">
        <w:rPr>
          <w:rFonts w:ascii="Tahoma" w:eastAsia="Georgia" w:hAnsi="Tahoma" w:cs="Tahoma"/>
          <w:color w:val="48176C"/>
          <w:spacing w:val="2"/>
          <w:sz w:val="32"/>
          <w:szCs w:val="32"/>
        </w:rPr>
        <w:t>a</w:t>
      </w:r>
      <w:r w:rsidRPr="00A118A5">
        <w:rPr>
          <w:rFonts w:ascii="Tahoma" w:eastAsia="Georgia" w:hAnsi="Tahoma" w:cs="Tahoma"/>
          <w:color w:val="48176C"/>
          <w:sz w:val="32"/>
          <w:szCs w:val="32"/>
        </w:rPr>
        <w:t>de</w:t>
      </w:r>
      <w:r w:rsidRPr="00A118A5">
        <w:rPr>
          <w:rFonts w:ascii="Tahoma" w:eastAsia="Georgia" w:hAnsi="Tahoma" w:cs="Tahoma"/>
          <w:color w:val="48176C"/>
          <w:spacing w:val="-10"/>
          <w:sz w:val="32"/>
          <w:szCs w:val="32"/>
        </w:rPr>
        <w:t xml:space="preserve"> </w:t>
      </w:r>
      <w:r w:rsidRPr="00A118A5">
        <w:rPr>
          <w:rFonts w:ascii="Tahoma" w:eastAsia="Georgia" w:hAnsi="Tahoma" w:cs="Tahoma"/>
          <w:color w:val="48176C"/>
          <w:spacing w:val="2"/>
          <w:sz w:val="32"/>
          <w:szCs w:val="32"/>
        </w:rPr>
        <w:t>a</w:t>
      </w:r>
      <w:r w:rsidRPr="00A118A5">
        <w:rPr>
          <w:rFonts w:ascii="Tahoma" w:eastAsia="Georgia" w:hAnsi="Tahoma" w:cs="Tahoma"/>
          <w:color w:val="48176C"/>
          <w:sz w:val="32"/>
          <w:szCs w:val="32"/>
        </w:rPr>
        <w:t>vail</w:t>
      </w:r>
      <w:r w:rsidRPr="00A118A5">
        <w:rPr>
          <w:rFonts w:ascii="Tahoma" w:eastAsia="Georgia" w:hAnsi="Tahoma" w:cs="Tahoma"/>
          <w:color w:val="48176C"/>
          <w:spacing w:val="2"/>
          <w:sz w:val="32"/>
          <w:szCs w:val="32"/>
        </w:rPr>
        <w:t>a</w:t>
      </w:r>
      <w:r w:rsidRPr="00A118A5">
        <w:rPr>
          <w:rFonts w:ascii="Tahoma" w:eastAsia="Georgia" w:hAnsi="Tahoma" w:cs="Tahoma"/>
          <w:color w:val="48176C"/>
          <w:spacing w:val="-1"/>
          <w:sz w:val="32"/>
          <w:szCs w:val="32"/>
        </w:rPr>
        <w:t>b</w:t>
      </w:r>
      <w:r w:rsidRPr="00A118A5">
        <w:rPr>
          <w:rFonts w:ascii="Tahoma" w:eastAsia="Georgia" w:hAnsi="Tahoma" w:cs="Tahoma"/>
          <w:color w:val="48176C"/>
          <w:spacing w:val="2"/>
          <w:sz w:val="32"/>
          <w:szCs w:val="32"/>
        </w:rPr>
        <w:t>l</w:t>
      </w:r>
      <w:r w:rsidRPr="00A118A5">
        <w:rPr>
          <w:rFonts w:ascii="Tahoma" w:eastAsia="Georgia" w:hAnsi="Tahoma" w:cs="Tahoma"/>
          <w:color w:val="48176C"/>
          <w:sz w:val="32"/>
          <w:szCs w:val="32"/>
        </w:rPr>
        <w:t>e</w:t>
      </w:r>
    </w:p>
    <w:p w:rsidR="007E0CC8" w:rsidRPr="00A118A5" w:rsidRDefault="007E0CC8">
      <w:pPr>
        <w:spacing w:line="120" w:lineRule="exact"/>
        <w:rPr>
          <w:rFonts w:ascii="Tahoma" w:hAnsi="Tahoma" w:cs="Tahoma"/>
          <w:sz w:val="13"/>
          <w:szCs w:val="13"/>
        </w:rPr>
      </w:pPr>
    </w:p>
    <w:p w:rsidR="007E0CC8" w:rsidRPr="00A118A5" w:rsidRDefault="008D7738">
      <w:pPr>
        <w:spacing w:line="280" w:lineRule="exact"/>
        <w:ind w:left="113" w:right="300"/>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auth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w:t>
      </w:r>
      <w:r w:rsidRPr="00A118A5">
        <w:rPr>
          <w:rFonts w:ascii="Tahoma" w:eastAsia="Verdana" w:hAnsi="Tahoma" w:cs="Tahoma"/>
          <w:spacing w:val="3"/>
          <w:sz w:val="24"/>
          <w:szCs w:val="24"/>
        </w:rPr>
        <w:t>w</w:t>
      </w:r>
      <w:r w:rsidRPr="00A118A5">
        <w:rPr>
          <w:rFonts w:ascii="Tahoma" w:eastAsia="Verdana" w:hAnsi="Tahoma" w:cs="Tahoma"/>
          <w:spacing w:val="-1"/>
          <w:sz w:val="24"/>
          <w:szCs w:val="24"/>
        </w:rPr>
        <w:t>il</w:t>
      </w:r>
      <w:r w:rsidRPr="00A118A5">
        <w:rPr>
          <w:rFonts w:ascii="Tahoma" w:eastAsia="Verdana" w:hAnsi="Tahoma" w:cs="Tahoma"/>
          <w:sz w:val="24"/>
          <w:szCs w:val="24"/>
        </w:rPr>
        <w:t>l</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di</w:t>
      </w:r>
      <w:r w:rsidRPr="00A118A5">
        <w:rPr>
          <w:rFonts w:ascii="Tahoma" w:eastAsia="Verdana" w:hAnsi="Tahoma" w:cs="Tahoma"/>
          <w:sz w:val="24"/>
          <w:szCs w:val="24"/>
        </w:rPr>
        <w:t>ca</w:t>
      </w:r>
      <w:r w:rsidRPr="00A118A5">
        <w:rPr>
          <w:rFonts w:ascii="Tahoma" w:eastAsia="Verdana" w:hAnsi="Tahoma" w:cs="Tahoma"/>
          <w:spacing w:val="-1"/>
          <w:sz w:val="24"/>
          <w:szCs w:val="24"/>
        </w:rPr>
        <w:t>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c</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 xml:space="preserve">arly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c wh</w:t>
      </w:r>
      <w:r w:rsidRPr="00A118A5">
        <w:rPr>
          <w:rFonts w:ascii="Tahoma" w:eastAsia="Verdana" w:hAnsi="Tahoma" w:cs="Tahoma"/>
          <w:spacing w:val="2"/>
          <w:sz w:val="24"/>
          <w:szCs w:val="24"/>
        </w:rPr>
        <w:t>a</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pacing w:val="2"/>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 cov</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thi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z w:val="24"/>
          <w:szCs w:val="24"/>
        </w:rPr>
        <w:t>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me a</w:t>
      </w:r>
      <w:r w:rsidRPr="00A118A5">
        <w:rPr>
          <w:rFonts w:ascii="Tahoma" w:eastAsia="Verdana" w:hAnsi="Tahoma" w:cs="Tahoma"/>
          <w:spacing w:val="-1"/>
          <w:sz w:val="24"/>
          <w:szCs w:val="24"/>
        </w:rPr>
        <w:t>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h</w:t>
      </w:r>
      <w:r w:rsidRPr="00A118A5">
        <w:rPr>
          <w:rFonts w:ascii="Tahoma" w:eastAsia="Verdana" w:hAnsi="Tahoma" w:cs="Tahoma"/>
          <w:sz w:val="24"/>
          <w:szCs w:val="24"/>
        </w:rPr>
        <w:t xml:space="preserve">ow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c</w:t>
      </w:r>
      <w:r w:rsidRPr="00A118A5">
        <w:rPr>
          <w:rFonts w:ascii="Tahoma" w:eastAsia="Verdana" w:hAnsi="Tahoma" w:cs="Tahoma"/>
          <w:sz w:val="24"/>
          <w:szCs w:val="24"/>
        </w:rPr>
        <w:t>an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z w:val="24"/>
          <w:szCs w:val="24"/>
        </w:rPr>
        <w:t>o</w:t>
      </w:r>
      <w:r w:rsidRPr="00A118A5">
        <w:rPr>
          <w:rFonts w:ascii="Tahoma" w:eastAsia="Verdana" w:hAnsi="Tahoma" w:cs="Tahoma"/>
          <w:spacing w:val="-1"/>
          <w:sz w:val="24"/>
          <w:szCs w:val="24"/>
        </w:rPr>
        <w:t>bt</w:t>
      </w:r>
      <w:r w:rsidRPr="00A118A5">
        <w:rPr>
          <w:rFonts w:ascii="Tahoma" w:eastAsia="Verdana" w:hAnsi="Tahoma" w:cs="Tahoma"/>
          <w:spacing w:val="2"/>
          <w:sz w:val="24"/>
          <w:szCs w:val="24"/>
        </w:rPr>
        <w:t>a</w:t>
      </w:r>
      <w:r w:rsidRPr="00A118A5">
        <w:rPr>
          <w:rFonts w:ascii="Tahoma" w:eastAsia="Verdana" w:hAnsi="Tahoma" w:cs="Tahoma"/>
          <w:spacing w:val="-1"/>
          <w:sz w:val="24"/>
          <w:szCs w:val="24"/>
        </w:rPr>
        <w:t>in</w:t>
      </w:r>
      <w:r w:rsidRPr="00A118A5">
        <w:rPr>
          <w:rFonts w:ascii="Tahoma" w:eastAsia="Verdana" w:hAnsi="Tahoma" w:cs="Tahoma"/>
          <w:spacing w:val="1"/>
          <w:sz w:val="24"/>
          <w:szCs w:val="24"/>
        </w:rPr>
        <w:t>ed</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rsidP="00A118A5">
      <w:pPr>
        <w:ind w:left="113" w:right="198"/>
        <w:rPr>
          <w:rFonts w:ascii="Tahoma" w:eastAsia="Verdana" w:hAnsi="Tahoma" w:cs="Tahoma"/>
          <w:sz w:val="24"/>
          <w:szCs w:val="24"/>
        </w:rPr>
      </w:pPr>
      <w:r w:rsidRPr="00A118A5">
        <w:rPr>
          <w:rFonts w:ascii="Tahoma" w:eastAsia="Verdana" w:hAnsi="Tahoma" w:cs="Tahoma"/>
          <w:sz w:val="24"/>
          <w:szCs w:val="24"/>
        </w:rPr>
        <w:t>Whe</w:t>
      </w:r>
      <w:r w:rsidRPr="00A118A5">
        <w:rPr>
          <w:rFonts w:ascii="Tahoma" w:eastAsia="Verdana" w:hAnsi="Tahoma" w:cs="Tahoma"/>
          <w:spacing w:val="1"/>
          <w:sz w:val="24"/>
          <w:szCs w:val="24"/>
        </w:rPr>
        <w:t>r</w:t>
      </w:r>
      <w:r w:rsidRPr="00A118A5">
        <w:rPr>
          <w:rFonts w:ascii="Tahoma" w:eastAsia="Verdana" w:hAnsi="Tahoma" w:cs="Tahoma"/>
          <w:sz w:val="24"/>
          <w:szCs w:val="24"/>
        </w:rPr>
        <w:t>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i</w:t>
      </w:r>
      <w:r w:rsidRPr="00A118A5">
        <w:rPr>
          <w:rFonts w:ascii="Tahoma" w:eastAsia="Verdana" w:hAnsi="Tahoma" w:cs="Tahoma"/>
          <w:sz w:val="24"/>
          <w:szCs w:val="24"/>
        </w:rPr>
        <w:t>s w</w:t>
      </w:r>
      <w:r w:rsidRPr="00A118A5">
        <w:rPr>
          <w:rFonts w:ascii="Tahoma" w:eastAsia="Verdana" w:hAnsi="Tahoma" w:cs="Tahoma"/>
          <w:spacing w:val="1"/>
          <w:sz w:val="24"/>
          <w:szCs w:val="24"/>
        </w:rPr>
        <w:t>i</w:t>
      </w:r>
      <w:r w:rsidRPr="00A118A5">
        <w:rPr>
          <w:rFonts w:ascii="Tahoma" w:eastAsia="Verdana" w:hAnsi="Tahoma" w:cs="Tahoma"/>
          <w:spacing w:val="-1"/>
          <w:sz w:val="24"/>
          <w:szCs w:val="24"/>
        </w:rPr>
        <w:t>th</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ca</w:t>
      </w:r>
      <w:r w:rsidRPr="00A118A5">
        <w:rPr>
          <w:rFonts w:ascii="Tahoma" w:eastAsia="Verdana" w:hAnsi="Tahoma" w:cs="Tahoma"/>
          <w:spacing w:val="-1"/>
          <w:sz w:val="24"/>
          <w:szCs w:val="24"/>
        </w:rPr>
        <w:t>p</w:t>
      </w:r>
      <w:r w:rsidRPr="00A118A5">
        <w:rPr>
          <w:rFonts w:ascii="Tahoma" w:eastAsia="Verdana" w:hAnsi="Tahoma" w:cs="Tahoma"/>
          <w:sz w:val="24"/>
          <w:szCs w:val="24"/>
        </w:rPr>
        <w:t>a</w:t>
      </w:r>
      <w:r w:rsidRPr="00A118A5">
        <w:rPr>
          <w:rFonts w:ascii="Tahoma" w:eastAsia="Verdana" w:hAnsi="Tahoma" w:cs="Tahoma"/>
          <w:spacing w:val="-1"/>
          <w:sz w:val="24"/>
          <w:szCs w:val="24"/>
        </w:rPr>
        <w:t>bi</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of a </w:t>
      </w:r>
      <w:r w:rsidRPr="00A118A5">
        <w:rPr>
          <w:rFonts w:ascii="Tahoma" w:eastAsia="Verdana" w:hAnsi="Tahoma" w:cs="Tahoma"/>
          <w:spacing w:val="-1"/>
          <w:sz w:val="24"/>
          <w:szCs w:val="24"/>
        </w:rPr>
        <w:t>p</w:t>
      </w:r>
      <w:r w:rsidRPr="00A118A5">
        <w:rPr>
          <w:rFonts w:ascii="Tahoma" w:eastAsia="Verdana" w:hAnsi="Tahoma" w:cs="Tahoma"/>
          <w:spacing w:val="1"/>
          <w:sz w:val="24"/>
          <w:szCs w:val="24"/>
        </w:rPr>
        <w:t>ub</w:t>
      </w:r>
      <w:r w:rsidRPr="00A118A5">
        <w:rPr>
          <w:rFonts w:ascii="Tahoma" w:eastAsia="Verdana" w:hAnsi="Tahoma" w:cs="Tahoma"/>
          <w:spacing w:val="-1"/>
          <w:sz w:val="24"/>
          <w:szCs w:val="24"/>
        </w:rPr>
        <w:t>li</w:t>
      </w:r>
      <w:r w:rsidRPr="00A118A5">
        <w:rPr>
          <w:rFonts w:ascii="Tahoma" w:eastAsia="Verdana" w:hAnsi="Tahoma" w:cs="Tahoma"/>
          <w:sz w:val="24"/>
          <w:szCs w:val="24"/>
        </w:rPr>
        <w:t>c a</w:t>
      </w:r>
      <w:r w:rsidRPr="00A118A5">
        <w:rPr>
          <w:rFonts w:ascii="Tahoma" w:eastAsia="Verdana" w:hAnsi="Tahoma" w:cs="Tahoma"/>
          <w:spacing w:val="1"/>
          <w:sz w:val="24"/>
          <w:szCs w:val="24"/>
        </w:rPr>
        <w:t>u</w:t>
      </w:r>
      <w:r w:rsidRPr="00A118A5">
        <w:rPr>
          <w:rFonts w:ascii="Tahoma" w:eastAsia="Verdana" w:hAnsi="Tahoma" w:cs="Tahoma"/>
          <w:spacing w:val="-1"/>
          <w:sz w:val="24"/>
          <w:szCs w:val="24"/>
        </w:rPr>
        <w:t>th</w:t>
      </w:r>
      <w:r w:rsidRPr="00A118A5">
        <w:rPr>
          <w:rFonts w:ascii="Tahoma" w:eastAsia="Verdana" w:hAnsi="Tahoma" w:cs="Tahoma"/>
          <w:sz w:val="24"/>
          <w:szCs w:val="24"/>
        </w:rPr>
        <w:t>ori</w:t>
      </w:r>
      <w:r w:rsidRPr="00A118A5">
        <w:rPr>
          <w:rFonts w:ascii="Tahoma" w:eastAsia="Verdana" w:hAnsi="Tahoma" w:cs="Tahoma"/>
          <w:spacing w:val="1"/>
          <w:sz w:val="24"/>
          <w:szCs w:val="24"/>
        </w:rPr>
        <w:t>ty</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pacing w:val="2"/>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 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o</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 w</w:t>
      </w:r>
      <w:r w:rsidRPr="00A118A5">
        <w:rPr>
          <w:rFonts w:ascii="Tahoma" w:eastAsia="Verdana" w:hAnsi="Tahoma" w:cs="Tahoma"/>
          <w:spacing w:val="1"/>
          <w:sz w:val="24"/>
          <w:szCs w:val="24"/>
        </w:rPr>
        <w:t>e</w:t>
      </w:r>
      <w:r w:rsidRPr="00A118A5">
        <w:rPr>
          <w:rFonts w:ascii="Tahoma" w:eastAsia="Verdana" w:hAnsi="Tahoma" w:cs="Tahoma"/>
          <w:spacing w:val="-1"/>
          <w:sz w:val="24"/>
          <w:szCs w:val="24"/>
        </w:rPr>
        <w:t>b</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 Whe</w:t>
      </w:r>
      <w:r w:rsidRPr="00A118A5">
        <w:rPr>
          <w:rFonts w:ascii="Tahoma" w:eastAsia="Verdana" w:hAnsi="Tahoma" w:cs="Tahoma"/>
          <w:spacing w:val="1"/>
          <w:sz w:val="24"/>
          <w:szCs w:val="24"/>
        </w:rPr>
        <w:t>r</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m</w:t>
      </w:r>
      <w:r w:rsidRPr="00A118A5">
        <w:rPr>
          <w:rFonts w:ascii="Tahoma" w:eastAsia="Verdana" w:hAnsi="Tahoma" w:cs="Tahoma"/>
          <w:spacing w:val="-1"/>
          <w:sz w:val="24"/>
          <w:szCs w:val="24"/>
        </w:rPr>
        <w:t>p</w:t>
      </w:r>
      <w:r w:rsidRPr="00A118A5">
        <w:rPr>
          <w:rFonts w:ascii="Tahoma" w:eastAsia="Verdana" w:hAnsi="Tahoma" w:cs="Tahoma"/>
          <w:spacing w:val="3"/>
          <w:sz w:val="24"/>
          <w:szCs w:val="24"/>
        </w:rPr>
        <w:t>r</w:t>
      </w:r>
      <w:r w:rsidRPr="00A118A5">
        <w:rPr>
          <w:rFonts w:ascii="Tahoma" w:eastAsia="Verdana" w:hAnsi="Tahoma" w:cs="Tahoma"/>
          <w:sz w:val="24"/>
          <w:szCs w:val="24"/>
        </w:rPr>
        <w:t>ac</w:t>
      </w:r>
      <w:r w:rsidRPr="00A118A5">
        <w:rPr>
          <w:rFonts w:ascii="Tahoma" w:eastAsia="Verdana" w:hAnsi="Tahoma" w:cs="Tahoma"/>
          <w:spacing w:val="-1"/>
          <w:sz w:val="24"/>
          <w:szCs w:val="24"/>
        </w:rPr>
        <w:t>ti</w:t>
      </w:r>
      <w:r w:rsidRPr="00A118A5">
        <w:rPr>
          <w:rFonts w:ascii="Tahoma" w:eastAsia="Verdana" w:hAnsi="Tahoma" w:cs="Tahoma"/>
          <w:sz w:val="24"/>
          <w:szCs w:val="24"/>
        </w:rPr>
        <w:t>ca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k</w:t>
      </w:r>
      <w:r w:rsidRPr="00A118A5">
        <w:rPr>
          <w:rFonts w:ascii="Tahoma" w:eastAsia="Verdana" w:hAnsi="Tahoma" w:cs="Tahoma"/>
          <w:sz w:val="24"/>
          <w:szCs w:val="24"/>
        </w:rPr>
        <w:t>e</w:t>
      </w:r>
      <w:r w:rsidRPr="00A118A5">
        <w:rPr>
          <w:rFonts w:ascii="Tahoma" w:eastAsia="Verdana" w:hAnsi="Tahoma" w:cs="Tahoma"/>
          <w:spacing w:val="5"/>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 a</w:t>
      </w:r>
      <w:r w:rsidRPr="00A118A5">
        <w:rPr>
          <w:rFonts w:ascii="Tahoma" w:eastAsia="Verdana" w:hAnsi="Tahoma" w:cs="Tahoma"/>
          <w:spacing w:val="-1"/>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o</w:t>
      </w:r>
      <w:r w:rsidRPr="00A118A5">
        <w:rPr>
          <w:rFonts w:ascii="Tahoma" w:eastAsia="Verdana" w:hAnsi="Tahoma" w:cs="Tahoma"/>
          <w:sz w:val="24"/>
          <w:szCs w:val="24"/>
        </w:rPr>
        <w:t>n a w</w:t>
      </w:r>
      <w:r w:rsidRPr="00A118A5">
        <w:rPr>
          <w:rFonts w:ascii="Tahoma" w:eastAsia="Verdana" w:hAnsi="Tahoma" w:cs="Tahoma"/>
          <w:spacing w:val="1"/>
          <w:sz w:val="24"/>
          <w:szCs w:val="24"/>
        </w:rPr>
        <w:t>e</w:t>
      </w:r>
      <w:r w:rsidRPr="00A118A5">
        <w:rPr>
          <w:rFonts w:ascii="Tahoma" w:eastAsia="Verdana" w:hAnsi="Tahoma" w:cs="Tahoma"/>
          <w:spacing w:val="-1"/>
          <w:sz w:val="24"/>
          <w:szCs w:val="24"/>
        </w:rPr>
        <w:t>b</w:t>
      </w:r>
      <w:r w:rsidRPr="00A118A5">
        <w:rPr>
          <w:rFonts w:ascii="Tahoma" w:eastAsia="Verdana" w:hAnsi="Tahoma" w:cs="Tahoma"/>
          <w:sz w:val="24"/>
          <w:szCs w:val="24"/>
        </w:rPr>
        <w:t>s</w:t>
      </w:r>
      <w:r w:rsidRPr="00A118A5">
        <w:rPr>
          <w:rFonts w:ascii="Tahoma" w:eastAsia="Verdana" w:hAnsi="Tahoma" w:cs="Tahoma"/>
          <w:spacing w:val="-1"/>
          <w:sz w:val="24"/>
          <w:szCs w:val="24"/>
        </w:rPr>
        <w:t>it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or w</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i</w:t>
      </w:r>
      <w:r w:rsidRPr="00A118A5">
        <w:rPr>
          <w:rFonts w:ascii="Tahoma" w:eastAsia="Verdana" w:hAnsi="Tahoma" w:cs="Tahoma"/>
          <w:spacing w:val="-1"/>
          <w:sz w:val="24"/>
          <w:szCs w:val="24"/>
        </w:rPr>
        <w:t>nd</w:t>
      </w:r>
      <w:r w:rsidRPr="00A118A5">
        <w:rPr>
          <w:rFonts w:ascii="Tahoma" w:eastAsia="Verdana" w:hAnsi="Tahoma" w:cs="Tahoma"/>
          <w:spacing w:val="1"/>
          <w:sz w:val="24"/>
          <w:szCs w:val="24"/>
        </w:rPr>
        <w:t>i</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d</w:t>
      </w:r>
      <w:r w:rsidRPr="00A118A5">
        <w:rPr>
          <w:rFonts w:ascii="Tahoma" w:eastAsia="Verdana" w:hAnsi="Tahoma" w:cs="Tahoma"/>
          <w:spacing w:val="-1"/>
          <w:sz w:val="24"/>
          <w:szCs w:val="24"/>
        </w:rPr>
        <w:t>u</w:t>
      </w:r>
      <w:r w:rsidRPr="00A118A5">
        <w:rPr>
          <w:rFonts w:ascii="Tahoma" w:eastAsia="Verdana" w:hAnsi="Tahoma" w:cs="Tahoma"/>
          <w:sz w:val="24"/>
          <w:szCs w:val="24"/>
        </w:rPr>
        <w:t xml:space="preserve">al </w:t>
      </w:r>
      <w:r w:rsidRPr="00A118A5">
        <w:rPr>
          <w:rFonts w:ascii="Tahoma" w:eastAsia="Verdana" w:hAnsi="Tahoma" w:cs="Tahoma"/>
          <w:spacing w:val="-1"/>
          <w:sz w:val="24"/>
          <w:szCs w:val="24"/>
        </w:rPr>
        <w:t>d</w:t>
      </w:r>
      <w:r w:rsidRPr="00A118A5">
        <w:rPr>
          <w:rFonts w:ascii="Tahoma" w:eastAsia="Verdana" w:hAnsi="Tahoma" w:cs="Tahoma"/>
          <w:sz w:val="24"/>
          <w:szCs w:val="24"/>
        </w:rPr>
        <w:t>o</w:t>
      </w:r>
      <w:r w:rsidRPr="00A118A5">
        <w:rPr>
          <w:rFonts w:ascii="Tahoma" w:eastAsia="Verdana" w:hAnsi="Tahoma" w:cs="Tahoma"/>
          <w:spacing w:val="1"/>
          <w:sz w:val="24"/>
          <w:szCs w:val="24"/>
        </w:rPr>
        <w:t>e</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n</w:t>
      </w:r>
      <w:r w:rsidRPr="00A118A5">
        <w:rPr>
          <w:rFonts w:ascii="Tahoma" w:eastAsia="Verdana" w:hAnsi="Tahoma" w:cs="Tahoma"/>
          <w:sz w:val="24"/>
          <w:szCs w:val="24"/>
        </w:rPr>
        <w:t>ot w</w:t>
      </w:r>
      <w:r w:rsidRPr="00A118A5">
        <w:rPr>
          <w:rFonts w:ascii="Tahoma" w:eastAsia="Verdana" w:hAnsi="Tahoma" w:cs="Tahoma"/>
          <w:spacing w:val="-1"/>
          <w:sz w:val="24"/>
          <w:szCs w:val="24"/>
        </w:rPr>
        <w:t>i</w:t>
      </w:r>
      <w:r w:rsidRPr="00A118A5">
        <w:rPr>
          <w:rFonts w:ascii="Tahoma" w:eastAsia="Verdana" w:hAnsi="Tahoma" w:cs="Tahoma"/>
          <w:sz w:val="24"/>
          <w:szCs w:val="24"/>
        </w:rPr>
        <w:t>sh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a</w:t>
      </w:r>
      <w:r w:rsidRPr="00A118A5">
        <w:rPr>
          <w:rFonts w:ascii="Tahoma" w:eastAsia="Verdana" w:hAnsi="Tahoma" w:cs="Tahoma"/>
          <w:sz w:val="24"/>
          <w:szCs w:val="24"/>
        </w:rPr>
        <w:t>ccess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on</w:t>
      </w:r>
      <w:r w:rsidRPr="00A118A5">
        <w:rPr>
          <w:rFonts w:ascii="Tahoma" w:eastAsia="Verdana" w:hAnsi="Tahoma" w:cs="Tahoma"/>
          <w:spacing w:val="5"/>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y</w:t>
      </w:r>
      <w:r w:rsidR="00A118A5">
        <w:rPr>
          <w:rFonts w:ascii="Tahoma" w:eastAsia="Verdana" w:hAnsi="Tahoma" w:cs="Tahoma"/>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e</w:t>
      </w:r>
      <w:r w:rsidRPr="00A118A5">
        <w:rPr>
          <w:rFonts w:ascii="Tahoma" w:eastAsia="Verdana" w:hAnsi="Tahoma" w:cs="Tahoma"/>
          <w:spacing w:val="-1"/>
          <w:sz w:val="24"/>
          <w:szCs w:val="24"/>
        </w:rPr>
        <w:t>b</w:t>
      </w:r>
      <w:r w:rsidRPr="00A118A5">
        <w:rPr>
          <w:rFonts w:ascii="Tahoma" w:eastAsia="Verdana" w:hAnsi="Tahoma" w:cs="Tahoma"/>
          <w:sz w:val="24"/>
          <w:szCs w:val="24"/>
        </w:rPr>
        <w:t>s</w:t>
      </w:r>
      <w:r w:rsidRPr="00A118A5">
        <w:rPr>
          <w:rFonts w:ascii="Tahoma" w:eastAsia="Verdana" w:hAnsi="Tahoma" w:cs="Tahoma"/>
          <w:spacing w:val="-1"/>
          <w:sz w:val="24"/>
          <w:szCs w:val="24"/>
        </w:rPr>
        <w:t>it</w:t>
      </w:r>
      <w:r w:rsidRPr="00A118A5">
        <w:rPr>
          <w:rFonts w:ascii="Tahoma" w:eastAsia="Verdana" w:hAnsi="Tahoma" w:cs="Tahoma"/>
          <w:spacing w:val="1"/>
          <w:sz w:val="24"/>
          <w:szCs w:val="24"/>
        </w:rPr>
        <w:t>e</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z w:val="24"/>
          <w:szCs w:val="24"/>
        </w:rPr>
        <w:t>c a</w:t>
      </w:r>
      <w:r w:rsidRPr="00A118A5">
        <w:rPr>
          <w:rFonts w:ascii="Tahoma" w:eastAsia="Verdana" w:hAnsi="Tahoma" w:cs="Tahoma"/>
          <w:spacing w:val="-1"/>
          <w:sz w:val="24"/>
          <w:szCs w:val="24"/>
        </w:rPr>
        <w:t>uth</w:t>
      </w:r>
      <w:r w:rsidRPr="00A118A5">
        <w:rPr>
          <w:rFonts w:ascii="Tahoma" w:eastAsia="Verdana" w:hAnsi="Tahoma" w:cs="Tahoma"/>
          <w:sz w:val="24"/>
          <w:szCs w:val="24"/>
        </w:rPr>
        <w:t>or</w:t>
      </w:r>
      <w:r w:rsidRPr="00A118A5">
        <w:rPr>
          <w:rFonts w:ascii="Tahoma" w:eastAsia="Verdana" w:hAnsi="Tahoma" w:cs="Tahoma"/>
          <w:spacing w:val="2"/>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y 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pacing w:val="1"/>
          <w:sz w:val="24"/>
          <w:szCs w:val="24"/>
        </w:rPr>
        <w:t>d</w:t>
      </w:r>
      <w:r w:rsidRPr="00A118A5">
        <w:rPr>
          <w:rFonts w:ascii="Tahoma" w:eastAsia="Verdana" w:hAnsi="Tahoma" w:cs="Tahoma"/>
          <w:spacing w:val="-1"/>
          <w:sz w:val="24"/>
          <w:szCs w:val="24"/>
        </w:rPr>
        <w:t>i</w:t>
      </w:r>
      <w:r w:rsidRPr="00A118A5">
        <w:rPr>
          <w:rFonts w:ascii="Tahoma" w:eastAsia="Verdana" w:hAnsi="Tahoma" w:cs="Tahoma"/>
          <w:spacing w:val="2"/>
          <w:sz w:val="24"/>
          <w:szCs w:val="24"/>
        </w:rPr>
        <w:t>c</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h</w:t>
      </w:r>
      <w:r w:rsidRPr="00A118A5">
        <w:rPr>
          <w:rFonts w:ascii="Tahoma" w:eastAsia="Verdana" w:hAnsi="Tahoma" w:cs="Tahoma"/>
          <w:sz w:val="24"/>
          <w:szCs w:val="24"/>
        </w:rPr>
        <w:t xml:space="preserve">ow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c</w:t>
      </w:r>
      <w:r w:rsidRPr="00A118A5">
        <w:rPr>
          <w:rFonts w:ascii="Tahoma" w:eastAsia="Verdana" w:hAnsi="Tahoma" w:cs="Tahoma"/>
          <w:sz w:val="24"/>
          <w:szCs w:val="24"/>
        </w:rPr>
        <w:t xml:space="preserve">an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ob</w:t>
      </w:r>
      <w:r w:rsidRPr="00A118A5">
        <w:rPr>
          <w:rFonts w:ascii="Tahoma" w:eastAsia="Verdana" w:hAnsi="Tahoma" w:cs="Tahoma"/>
          <w:spacing w:val="-1"/>
          <w:sz w:val="24"/>
          <w:szCs w:val="24"/>
        </w:rPr>
        <w:t>t</w:t>
      </w:r>
      <w:r w:rsidRPr="00A118A5">
        <w:rPr>
          <w:rFonts w:ascii="Tahoma" w:eastAsia="Verdana" w:hAnsi="Tahoma" w:cs="Tahoma"/>
          <w:spacing w:val="2"/>
          <w:sz w:val="24"/>
          <w:szCs w:val="24"/>
        </w:rPr>
        <w:t>a</w:t>
      </w:r>
      <w:r w:rsidRPr="00A118A5">
        <w:rPr>
          <w:rFonts w:ascii="Tahoma" w:eastAsia="Verdana" w:hAnsi="Tahoma" w:cs="Tahoma"/>
          <w:spacing w:val="-1"/>
          <w:sz w:val="24"/>
          <w:szCs w:val="24"/>
        </w:rPr>
        <w:t>in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y o</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means </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p</w:t>
      </w:r>
      <w:r w:rsidRPr="00A118A5">
        <w:rPr>
          <w:rFonts w:ascii="Tahoma" w:eastAsia="Verdana" w:hAnsi="Tahoma" w:cs="Tahoma"/>
          <w:spacing w:val="3"/>
          <w:sz w:val="24"/>
          <w:szCs w:val="24"/>
        </w:rPr>
        <w:t>r</w:t>
      </w:r>
      <w:r w:rsidRPr="00A118A5">
        <w:rPr>
          <w:rFonts w:ascii="Tahoma" w:eastAsia="Verdana" w:hAnsi="Tahoma" w:cs="Tahoma"/>
          <w:sz w:val="24"/>
          <w:szCs w:val="24"/>
        </w:rPr>
        <w:t>ov</w:t>
      </w:r>
      <w:r w:rsidRPr="00A118A5">
        <w:rPr>
          <w:rFonts w:ascii="Tahoma" w:eastAsia="Verdana" w:hAnsi="Tahoma" w:cs="Tahoma"/>
          <w:spacing w:val="-1"/>
          <w:sz w:val="24"/>
          <w:szCs w:val="24"/>
        </w:rPr>
        <w:t>id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 xml:space="preserve">ose </w:t>
      </w:r>
      <w:r w:rsidRPr="00A118A5">
        <w:rPr>
          <w:rFonts w:ascii="Tahoma" w:eastAsia="Verdana" w:hAnsi="Tahoma" w:cs="Tahoma"/>
          <w:spacing w:val="2"/>
          <w:sz w:val="24"/>
          <w:szCs w:val="24"/>
        </w:rPr>
        <w:t>m</w:t>
      </w:r>
      <w:r w:rsidRPr="00A118A5">
        <w:rPr>
          <w:rFonts w:ascii="Tahoma" w:eastAsia="Verdana" w:hAnsi="Tahoma" w:cs="Tahoma"/>
          <w:spacing w:val="1"/>
          <w:sz w:val="24"/>
          <w:szCs w:val="24"/>
        </w:rPr>
        <w:t>e</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s.</w:t>
      </w:r>
    </w:p>
    <w:p w:rsidR="007E0CC8" w:rsidRPr="00A118A5" w:rsidRDefault="007E0CC8">
      <w:pPr>
        <w:spacing w:before="11" w:line="280" w:lineRule="exact"/>
        <w:rPr>
          <w:rFonts w:ascii="Tahoma" w:hAnsi="Tahoma" w:cs="Tahoma"/>
          <w:sz w:val="28"/>
          <w:szCs w:val="28"/>
        </w:rPr>
      </w:pPr>
    </w:p>
    <w:p w:rsidR="007E0CC8" w:rsidRPr="00A118A5" w:rsidRDefault="008D7738">
      <w:pPr>
        <w:ind w:left="113" w:right="606"/>
        <w:rPr>
          <w:rFonts w:ascii="Tahoma" w:eastAsia="Verdana" w:hAnsi="Tahoma" w:cs="Tahoma"/>
          <w:sz w:val="24"/>
          <w:szCs w:val="24"/>
        </w:rPr>
      </w:pPr>
      <w:r w:rsidRPr="00A118A5">
        <w:rPr>
          <w:rFonts w:ascii="Tahoma" w:eastAsia="Verdana" w:hAnsi="Tahoma" w:cs="Tahoma"/>
          <w:sz w:val="24"/>
          <w:szCs w:val="24"/>
        </w:rPr>
        <w:t>In exc</w:t>
      </w:r>
      <w:r w:rsidRPr="00A118A5">
        <w:rPr>
          <w:rFonts w:ascii="Tahoma" w:eastAsia="Verdana" w:hAnsi="Tahoma" w:cs="Tahoma"/>
          <w:spacing w:val="1"/>
          <w:sz w:val="24"/>
          <w:szCs w:val="24"/>
        </w:rPr>
        <w:t>e</w:t>
      </w:r>
      <w:r w:rsidRPr="00A118A5">
        <w:rPr>
          <w:rFonts w:ascii="Tahoma" w:eastAsia="Verdana" w:hAnsi="Tahoma" w:cs="Tahoma"/>
          <w:spacing w:val="-1"/>
          <w:sz w:val="24"/>
          <w:szCs w:val="24"/>
        </w:rPr>
        <w:t>pti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pacing w:val="2"/>
          <w:sz w:val="24"/>
          <w:szCs w:val="24"/>
        </w:rPr>
        <w:t>a</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ci</w:t>
      </w:r>
      <w:r w:rsidRPr="00A118A5">
        <w:rPr>
          <w:rFonts w:ascii="Tahoma" w:eastAsia="Verdana" w:hAnsi="Tahoma" w:cs="Tahoma"/>
          <w:sz w:val="24"/>
          <w:szCs w:val="24"/>
        </w:rPr>
        <w:t>rc</w:t>
      </w:r>
      <w:r w:rsidRPr="00A118A5">
        <w:rPr>
          <w:rFonts w:ascii="Tahoma" w:eastAsia="Verdana" w:hAnsi="Tahoma" w:cs="Tahoma"/>
          <w:spacing w:val="2"/>
          <w:sz w:val="24"/>
          <w:szCs w:val="24"/>
        </w:rPr>
        <w:t>u</w:t>
      </w:r>
      <w:r w:rsidRPr="00A118A5">
        <w:rPr>
          <w:rFonts w:ascii="Tahoma" w:eastAsia="Verdana" w:hAnsi="Tahoma" w:cs="Tahoma"/>
          <w:sz w:val="24"/>
          <w:szCs w:val="24"/>
        </w:rPr>
        <w:t>m</w:t>
      </w:r>
      <w:r w:rsidRPr="00A118A5">
        <w:rPr>
          <w:rFonts w:ascii="Tahoma" w:eastAsia="Verdana" w:hAnsi="Tahoma" w:cs="Tahoma"/>
          <w:spacing w:val="-1"/>
          <w:sz w:val="24"/>
          <w:szCs w:val="24"/>
        </w:rPr>
        <w:t>st</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ces some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m</w:t>
      </w:r>
      <w:r w:rsidRPr="00A118A5">
        <w:rPr>
          <w:rFonts w:ascii="Tahoma" w:eastAsia="Verdana" w:hAnsi="Tahoma" w:cs="Tahoma"/>
          <w:spacing w:val="2"/>
          <w:sz w:val="24"/>
          <w:szCs w:val="24"/>
        </w:rPr>
        <w:t>a</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5"/>
          <w:sz w:val="24"/>
          <w:szCs w:val="24"/>
        </w:rPr>
        <w:t xml:space="preserve"> </w:t>
      </w:r>
      <w:r w:rsidRPr="00A118A5">
        <w:rPr>
          <w:rFonts w:ascii="Tahoma" w:eastAsia="Verdana" w:hAnsi="Tahoma" w:cs="Tahoma"/>
          <w:sz w:val="24"/>
          <w:szCs w:val="24"/>
        </w:rPr>
        <w:t>o</w:t>
      </w:r>
      <w:r w:rsidRPr="00A118A5">
        <w:rPr>
          <w:rFonts w:ascii="Tahoma" w:eastAsia="Verdana" w:hAnsi="Tahoma" w:cs="Tahoma"/>
          <w:spacing w:val="-1"/>
          <w:sz w:val="24"/>
          <w:szCs w:val="24"/>
        </w:rPr>
        <w:t>nl</w:t>
      </w:r>
      <w:r w:rsidRPr="00A118A5">
        <w:rPr>
          <w:rFonts w:ascii="Tahoma" w:eastAsia="Verdana" w:hAnsi="Tahoma" w:cs="Tahoma"/>
          <w:sz w:val="24"/>
          <w:szCs w:val="24"/>
        </w:rPr>
        <w:t>y</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y v</w:t>
      </w:r>
      <w:r w:rsidRPr="00A118A5">
        <w:rPr>
          <w:rFonts w:ascii="Tahoma" w:eastAsia="Verdana" w:hAnsi="Tahoma" w:cs="Tahoma"/>
          <w:spacing w:val="-1"/>
          <w:sz w:val="24"/>
          <w:szCs w:val="24"/>
        </w:rPr>
        <w:t>i</w:t>
      </w:r>
      <w:r w:rsidRPr="00A118A5">
        <w:rPr>
          <w:rFonts w:ascii="Tahoma" w:eastAsia="Verdana" w:hAnsi="Tahoma" w:cs="Tahoma"/>
          <w:spacing w:val="1"/>
          <w:sz w:val="24"/>
          <w:szCs w:val="24"/>
        </w:rPr>
        <w:t>ew</w:t>
      </w:r>
      <w:r w:rsidRPr="00A118A5">
        <w:rPr>
          <w:rFonts w:ascii="Tahoma" w:eastAsia="Verdana" w:hAnsi="Tahoma" w:cs="Tahoma"/>
          <w:spacing w:val="-1"/>
          <w:sz w:val="24"/>
          <w:szCs w:val="24"/>
        </w:rPr>
        <w:t>in</w:t>
      </w:r>
      <w:r w:rsidRPr="00A118A5">
        <w:rPr>
          <w:rFonts w:ascii="Tahoma" w:eastAsia="Verdana" w:hAnsi="Tahoma" w:cs="Tahoma"/>
          <w:sz w:val="24"/>
          <w:szCs w:val="24"/>
        </w:rPr>
        <w:t>g</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rs</w:t>
      </w:r>
      <w:r w:rsidRPr="00A118A5">
        <w:rPr>
          <w:rFonts w:ascii="Tahoma" w:eastAsia="Verdana" w:hAnsi="Tahoma" w:cs="Tahoma"/>
          <w:spacing w:val="1"/>
          <w:sz w:val="24"/>
          <w:szCs w:val="24"/>
        </w:rPr>
        <w:t>o</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Whe</w:t>
      </w:r>
      <w:r w:rsidRPr="00A118A5">
        <w:rPr>
          <w:rFonts w:ascii="Tahoma" w:eastAsia="Verdana" w:hAnsi="Tahoma" w:cs="Tahoma"/>
          <w:spacing w:val="1"/>
          <w:sz w:val="24"/>
          <w:szCs w:val="24"/>
        </w:rPr>
        <w:t>r</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thi</w:t>
      </w:r>
      <w:r w:rsidRPr="00A118A5">
        <w:rPr>
          <w:rFonts w:ascii="Tahoma" w:eastAsia="Verdana" w:hAnsi="Tahoma" w:cs="Tahoma"/>
          <w:sz w:val="24"/>
          <w:szCs w:val="24"/>
        </w:rPr>
        <w:t>s m</w:t>
      </w:r>
      <w:r w:rsidRPr="00A118A5">
        <w:rPr>
          <w:rFonts w:ascii="Tahoma" w:eastAsia="Verdana" w:hAnsi="Tahoma" w:cs="Tahoma"/>
          <w:spacing w:val="-1"/>
          <w:sz w:val="24"/>
          <w:szCs w:val="24"/>
        </w:rPr>
        <w:t>ann</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 s</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2"/>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pacing w:val="2"/>
          <w:sz w:val="24"/>
          <w:szCs w:val="24"/>
        </w:rPr>
        <w:t>d</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co</w:t>
      </w:r>
      <w:r w:rsidRPr="00A118A5">
        <w:rPr>
          <w:rFonts w:ascii="Tahoma" w:eastAsia="Verdana" w:hAnsi="Tahoma" w:cs="Tahoma"/>
          <w:spacing w:val="2"/>
          <w:sz w:val="24"/>
          <w:szCs w:val="24"/>
        </w:rPr>
        <w:t>n</w:t>
      </w:r>
      <w:r w:rsidRPr="00A118A5">
        <w:rPr>
          <w:rFonts w:ascii="Tahoma" w:eastAsia="Verdana" w:hAnsi="Tahoma" w:cs="Tahoma"/>
          <w:spacing w:val="-1"/>
          <w:sz w:val="24"/>
          <w:szCs w:val="24"/>
        </w:rPr>
        <w:t>t</w:t>
      </w:r>
      <w:r w:rsidRPr="00A118A5">
        <w:rPr>
          <w:rFonts w:ascii="Tahoma" w:eastAsia="Verdana" w:hAnsi="Tahoma" w:cs="Tahoma"/>
          <w:sz w:val="24"/>
          <w:szCs w:val="24"/>
        </w:rPr>
        <w:t>act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2"/>
          <w:sz w:val="24"/>
          <w:szCs w:val="24"/>
        </w:rPr>
        <w:t>e</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 xml:space="preserve">s will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w:t>
      </w:r>
      <w:r w:rsidRPr="00A118A5">
        <w:rPr>
          <w:rFonts w:ascii="Tahoma" w:eastAsia="Verdana" w:hAnsi="Tahoma" w:cs="Tahoma"/>
          <w:spacing w:val="1"/>
          <w:sz w:val="24"/>
          <w:szCs w:val="24"/>
        </w:rPr>
        <w:t>p</w:t>
      </w:r>
      <w:r w:rsidRPr="00A118A5">
        <w:rPr>
          <w:rFonts w:ascii="Tahoma" w:eastAsia="Verdana" w:hAnsi="Tahoma" w:cs="Tahoma"/>
          <w:spacing w:val="-1"/>
          <w:sz w:val="24"/>
          <w:szCs w:val="24"/>
        </w:rPr>
        <w:t>p</w:t>
      </w:r>
      <w:r w:rsidRPr="00A118A5">
        <w:rPr>
          <w:rFonts w:ascii="Tahoma" w:eastAsia="Verdana" w:hAnsi="Tahoma" w:cs="Tahoma"/>
          <w:sz w:val="24"/>
          <w:szCs w:val="24"/>
        </w:rPr>
        <w:t>o</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t</w:t>
      </w:r>
      <w:r w:rsidRPr="00A118A5">
        <w:rPr>
          <w:rFonts w:ascii="Tahoma" w:eastAsia="Verdana" w:hAnsi="Tahoma" w:cs="Tahoma"/>
          <w:sz w:val="24"/>
          <w:szCs w:val="24"/>
        </w:rPr>
        <w:t xml:space="preserve">ment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vi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w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 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r</w:t>
      </w:r>
      <w:r w:rsidRPr="00A118A5">
        <w:rPr>
          <w:rFonts w:ascii="Tahoma" w:eastAsia="Verdana" w:hAnsi="Tahoma" w:cs="Tahoma"/>
          <w:spacing w:val="1"/>
          <w:sz w:val="24"/>
          <w:szCs w:val="24"/>
        </w:rPr>
        <w:t>r</w:t>
      </w:r>
      <w:r w:rsidRPr="00A118A5">
        <w:rPr>
          <w:rFonts w:ascii="Tahoma" w:eastAsia="Verdana" w:hAnsi="Tahoma" w:cs="Tahoma"/>
          <w:sz w:val="24"/>
          <w:szCs w:val="24"/>
        </w:rPr>
        <w:t>a</w:t>
      </w:r>
      <w:r w:rsidRPr="00A118A5">
        <w:rPr>
          <w:rFonts w:ascii="Tahoma" w:eastAsia="Verdana" w:hAnsi="Tahoma" w:cs="Tahoma"/>
          <w:spacing w:val="-1"/>
          <w:sz w:val="24"/>
          <w:szCs w:val="24"/>
        </w:rPr>
        <w:t>ng</w:t>
      </w:r>
      <w:r w:rsidRPr="00A118A5">
        <w:rPr>
          <w:rFonts w:ascii="Tahoma" w:eastAsia="Verdana" w:hAnsi="Tahoma" w:cs="Tahoma"/>
          <w:spacing w:val="1"/>
          <w:sz w:val="24"/>
          <w:szCs w:val="24"/>
        </w:rPr>
        <w:t>e</w:t>
      </w:r>
      <w:r w:rsidRPr="00A118A5">
        <w:rPr>
          <w:rFonts w:ascii="Tahoma" w:eastAsia="Verdana" w:hAnsi="Tahoma" w:cs="Tahoma"/>
          <w:sz w:val="24"/>
          <w:szCs w:val="24"/>
        </w:rPr>
        <w:t>d w</w:t>
      </w:r>
      <w:r w:rsidRPr="00A118A5">
        <w:rPr>
          <w:rFonts w:ascii="Tahoma" w:eastAsia="Verdana" w:hAnsi="Tahoma" w:cs="Tahoma"/>
          <w:spacing w:val="-1"/>
          <w:sz w:val="24"/>
          <w:szCs w:val="24"/>
        </w:rPr>
        <w:t>it</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n a r</w:t>
      </w:r>
      <w:r w:rsidRPr="00A118A5">
        <w:rPr>
          <w:rFonts w:ascii="Tahoma" w:eastAsia="Verdana" w:hAnsi="Tahoma" w:cs="Tahoma"/>
          <w:spacing w:val="2"/>
          <w:sz w:val="24"/>
          <w:szCs w:val="24"/>
        </w:rPr>
        <w:t>e</w:t>
      </w:r>
      <w:r w:rsidRPr="00A118A5">
        <w:rPr>
          <w:rFonts w:ascii="Tahoma" w:eastAsia="Verdana" w:hAnsi="Tahoma" w:cs="Tahoma"/>
          <w:sz w:val="24"/>
          <w:szCs w:val="24"/>
        </w:rPr>
        <w:t>asona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ti</w:t>
      </w:r>
      <w:r w:rsidRPr="00A118A5">
        <w:rPr>
          <w:rFonts w:ascii="Tahoma" w:eastAsia="Verdana" w:hAnsi="Tahoma" w:cs="Tahoma"/>
          <w:sz w:val="24"/>
          <w:szCs w:val="24"/>
        </w:rPr>
        <w:t>mesca</w:t>
      </w:r>
      <w:r w:rsidRPr="00A118A5">
        <w:rPr>
          <w:rFonts w:ascii="Tahoma" w:eastAsia="Verdana" w:hAnsi="Tahoma" w:cs="Tahoma"/>
          <w:spacing w:val="1"/>
          <w:sz w:val="24"/>
          <w:szCs w:val="24"/>
        </w:rPr>
        <w:t>le</w:t>
      </w:r>
      <w:r w:rsidRPr="00A118A5">
        <w:rPr>
          <w:rFonts w:ascii="Tahoma" w:eastAsia="Verdana" w:hAnsi="Tahoma" w:cs="Tahoma"/>
          <w:sz w:val="24"/>
          <w:szCs w:val="24"/>
        </w:rPr>
        <w:t>.</w:t>
      </w:r>
    </w:p>
    <w:p w:rsidR="007E0CC8" w:rsidRPr="00A118A5" w:rsidRDefault="007E0CC8">
      <w:pPr>
        <w:spacing w:before="12" w:line="280" w:lineRule="exact"/>
        <w:rPr>
          <w:rFonts w:ascii="Tahoma" w:hAnsi="Tahoma" w:cs="Tahoma"/>
          <w:sz w:val="28"/>
          <w:szCs w:val="28"/>
        </w:rPr>
      </w:pPr>
    </w:p>
    <w:p w:rsidR="007E0CC8" w:rsidRPr="00A118A5" w:rsidRDefault="008D7738">
      <w:pPr>
        <w:ind w:left="113" w:right="156"/>
        <w:rPr>
          <w:rFonts w:ascii="Tahoma" w:eastAsia="Verdana" w:hAnsi="Tahoma" w:cs="Tahoma"/>
          <w:sz w:val="24"/>
          <w:szCs w:val="24"/>
        </w:rPr>
      </w:pP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2"/>
          <w:sz w:val="24"/>
          <w:szCs w:val="24"/>
        </w:rPr>
        <w:t>w</w:t>
      </w:r>
      <w:r w:rsidRPr="00A118A5">
        <w:rPr>
          <w:rFonts w:ascii="Tahoma" w:eastAsia="Verdana" w:hAnsi="Tahoma" w:cs="Tahoma"/>
          <w:spacing w:val="-1"/>
          <w:sz w:val="24"/>
          <w:szCs w:val="24"/>
        </w:rPr>
        <w:t>il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i</w:t>
      </w:r>
      <w:r w:rsidRPr="00A118A5">
        <w:rPr>
          <w:rFonts w:ascii="Tahoma" w:eastAsia="Verdana" w:hAnsi="Tahoma" w:cs="Tahoma"/>
          <w:sz w:val="24"/>
          <w:szCs w:val="24"/>
        </w:rPr>
        <w:t>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l</w:t>
      </w:r>
      <w:r w:rsidRPr="00A118A5">
        <w:rPr>
          <w:rFonts w:ascii="Tahoma" w:eastAsia="Verdana" w:hAnsi="Tahoma" w:cs="Tahoma"/>
          <w:spacing w:val="2"/>
          <w:sz w:val="24"/>
          <w:szCs w:val="24"/>
        </w:rPr>
        <w:t>a</w:t>
      </w:r>
      <w:r w:rsidRPr="00A118A5">
        <w:rPr>
          <w:rFonts w:ascii="Tahoma" w:eastAsia="Verdana" w:hAnsi="Tahoma" w:cs="Tahoma"/>
          <w:spacing w:val="-1"/>
          <w:sz w:val="24"/>
          <w:szCs w:val="24"/>
        </w:rPr>
        <w:t>n</w:t>
      </w:r>
      <w:r w:rsidRPr="00A118A5">
        <w:rPr>
          <w:rFonts w:ascii="Tahoma" w:eastAsia="Verdana" w:hAnsi="Tahoma" w:cs="Tahoma"/>
          <w:spacing w:val="1"/>
          <w:sz w:val="24"/>
          <w:szCs w:val="24"/>
        </w:rPr>
        <w:t>g</w:t>
      </w:r>
      <w:r w:rsidRPr="00A118A5">
        <w:rPr>
          <w:rFonts w:ascii="Tahoma" w:eastAsia="Verdana" w:hAnsi="Tahoma" w:cs="Tahoma"/>
          <w:spacing w:val="-1"/>
          <w:sz w:val="24"/>
          <w:szCs w:val="24"/>
        </w:rPr>
        <w:t>u</w:t>
      </w:r>
      <w:r w:rsidRPr="00A118A5">
        <w:rPr>
          <w:rFonts w:ascii="Tahoma" w:eastAsia="Verdana" w:hAnsi="Tahoma" w:cs="Tahoma"/>
          <w:sz w:val="24"/>
          <w:szCs w:val="24"/>
        </w:rPr>
        <w:t>a</w:t>
      </w:r>
      <w:r w:rsidRPr="00A118A5">
        <w:rPr>
          <w:rFonts w:ascii="Tahoma" w:eastAsia="Verdana" w:hAnsi="Tahoma" w:cs="Tahoma"/>
          <w:spacing w:val="-1"/>
          <w:sz w:val="24"/>
          <w:szCs w:val="24"/>
        </w:rPr>
        <w:t>g</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n w</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he</w:t>
      </w:r>
      <w:r w:rsidRPr="00A118A5">
        <w:rPr>
          <w:rFonts w:ascii="Tahoma" w:eastAsia="Verdana" w:hAnsi="Tahoma" w:cs="Tahoma"/>
          <w:spacing w:val="-1"/>
          <w:sz w:val="24"/>
          <w:szCs w:val="24"/>
        </w:rPr>
        <w:t>l</w:t>
      </w:r>
      <w:r w:rsidRPr="00A118A5">
        <w:rPr>
          <w:rFonts w:ascii="Tahoma" w:eastAsia="Verdana" w:hAnsi="Tahoma" w:cs="Tahoma"/>
          <w:sz w:val="24"/>
          <w:szCs w:val="24"/>
        </w:rPr>
        <w:t>d</w:t>
      </w:r>
      <w:r w:rsidRPr="00A118A5">
        <w:rPr>
          <w:rFonts w:ascii="Tahoma" w:eastAsia="Verdana" w:hAnsi="Tahoma" w:cs="Tahoma"/>
          <w:spacing w:val="5"/>
          <w:sz w:val="24"/>
          <w:szCs w:val="24"/>
        </w:rPr>
        <w:t xml:space="preserve"> </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su</w:t>
      </w:r>
      <w:r w:rsidRPr="00A118A5">
        <w:rPr>
          <w:rFonts w:ascii="Tahoma" w:eastAsia="Verdana" w:hAnsi="Tahoma" w:cs="Tahoma"/>
          <w:spacing w:val="2"/>
          <w:sz w:val="24"/>
          <w:szCs w:val="24"/>
        </w:rPr>
        <w:t>c</w:t>
      </w:r>
      <w:r w:rsidRPr="00A118A5">
        <w:rPr>
          <w:rFonts w:ascii="Tahoma" w:eastAsia="Verdana" w:hAnsi="Tahoma" w:cs="Tahoma"/>
          <w:sz w:val="24"/>
          <w:szCs w:val="24"/>
        </w:rPr>
        <w:t>h ot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ngu</w:t>
      </w:r>
      <w:r w:rsidRPr="00A118A5">
        <w:rPr>
          <w:rFonts w:ascii="Tahoma" w:eastAsia="Verdana" w:hAnsi="Tahoma" w:cs="Tahoma"/>
          <w:spacing w:val="2"/>
          <w:sz w:val="24"/>
          <w:szCs w:val="24"/>
        </w:rPr>
        <w:t>a</w:t>
      </w:r>
      <w:r w:rsidRPr="00A118A5">
        <w:rPr>
          <w:rFonts w:ascii="Tahoma" w:eastAsia="Verdana" w:hAnsi="Tahoma" w:cs="Tahoma"/>
          <w:spacing w:val="-1"/>
          <w:sz w:val="24"/>
          <w:szCs w:val="24"/>
        </w:rPr>
        <w:t>g</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pacing w:val="2"/>
          <w:sz w:val="24"/>
          <w:szCs w:val="24"/>
        </w:rPr>
        <w:t>a</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2"/>
          <w:sz w:val="24"/>
          <w:szCs w:val="24"/>
        </w:rPr>
        <w:t>l</w:t>
      </w:r>
      <w:r w:rsidRPr="00A118A5">
        <w:rPr>
          <w:rFonts w:ascii="Tahoma" w:eastAsia="Verdana" w:hAnsi="Tahoma" w:cs="Tahoma"/>
          <w:spacing w:val="1"/>
          <w:sz w:val="24"/>
          <w:szCs w:val="24"/>
        </w:rPr>
        <w:t>eg</w:t>
      </w:r>
      <w:r w:rsidRPr="00A118A5">
        <w:rPr>
          <w:rFonts w:ascii="Tahoma" w:eastAsia="Verdana" w:hAnsi="Tahoma" w:cs="Tahoma"/>
          <w:sz w:val="24"/>
          <w:szCs w:val="24"/>
        </w:rPr>
        <w:t>a</w:t>
      </w:r>
      <w:r w:rsidRPr="00A118A5">
        <w:rPr>
          <w:rFonts w:ascii="Tahoma" w:eastAsia="Verdana" w:hAnsi="Tahoma" w:cs="Tahoma"/>
          <w:spacing w:val="-1"/>
          <w:sz w:val="24"/>
          <w:szCs w:val="24"/>
        </w:rPr>
        <w:t>ll</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pacing w:val="-1"/>
          <w:sz w:val="24"/>
          <w:szCs w:val="24"/>
        </w:rPr>
        <w:t>q</w:t>
      </w:r>
      <w:r w:rsidRPr="00A118A5">
        <w:rPr>
          <w:rFonts w:ascii="Tahoma" w:eastAsia="Verdana" w:hAnsi="Tahoma" w:cs="Tahoma"/>
          <w:spacing w:val="1"/>
          <w:sz w:val="24"/>
          <w:szCs w:val="24"/>
        </w:rPr>
        <w:t>u</w:t>
      </w:r>
      <w:r w:rsidRPr="00A118A5">
        <w:rPr>
          <w:rFonts w:ascii="Tahoma" w:eastAsia="Verdana" w:hAnsi="Tahoma" w:cs="Tahoma"/>
          <w:spacing w:val="-1"/>
          <w:sz w:val="24"/>
          <w:szCs w:val="24"/>
        </w:rPr>
        <w:t>i</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Whe</w:t>
      </w:r>
      <w:r w:rsidRPr="00A118A5">
        <w:rPr>
          <w:rFonts w:ascii="Tahoma" w:eastAsia="Verdana" w:hAnsi="Tahoma" w:cs="Tahoma"/>
          <w:spacing w:val="1"/>
          <w:sz w:val="24"/>
          <w:szCs w:val="24"/>
        </w:rPr>
        <w:t>r</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auth</w:t>
      </w:r>
      <w:r w:rsidRPr="00A118A5">
        <w:rPr>
          <w:rFonts w:ascii="Tahoma" w:eastAsia="Verdana" w:hAnsi="Tahoma" w:cs="Tahoma"/>
          <w:sz w:val="24"/>
          <w:szCs w:val="24"/>
        </w:rPr>
        <w:t>or</w:t>
      </w:r>
      <w:r w:rsidRPr="00A118A5">
        <w:rPr>
          <w:rFonts w:ascii="Tahoma" w:eastAsia="Verdana" w:hAnsi="Tahoma" w:cs="Tahoma"/>
          <w:spacing w:val="2"/>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l</w:t>
      </w:r>
      <w:r w:rsidRPr="00A118A5">
        <w:rPr>
          <w:rFonts w:ascii="Tahoma" w:eastAsia="Verdana" w:hAnsi="Tahoma" w:cs="Tahoma"/>
          <w:spacing w:val="1"/>
          <w:sz w:val="24"/>
          <w:szCs w:val="24"/>
        </w:rPr>
        <w:t>eg</w:t>
      </w:r>
      <w:r w:rsidRPr="00A118A5">
        <w:rPr>
          <w:rFonts w:ascii="Tahoma" w:eastAsia="Verdana" w:hAnsi="Tahoma" w:cs="Tahoma"/>
          <w:sz w:val="24"/>
          <w:szCs w:val="24"/>
        </w:rPr>
        <w:t>a</w:t>
      </w:r>
      <w:r w:rsidRPr="00A118A5">
        <w:rPr>
          <w:rFonts w:ascii="Tahoma" w:eastAsia="Verdana" w:hAnsi="Tahoma" w:cs="Tahoma"/>
          <w:spacing w:val="-1"/>
          <w:sz w:val="24"/>
          <w:szCs w:val="24"/>
        </w:rPr>
        <w:t>ll</w:t>
      </w:r>
      <w:r w:rsidRPr="00A118A5">
        <w:rPr>
          <w:rFonts w:ascii="Tahoma" w:eastAsia="Verdana" w:hAnsi="Tahoma" w:cs="Tahoma"/>
          <w:sz w:val="24"/>
          <w:szCs w:val="24"/>
        </w:rPr>
        <w:t>y r</w:t>
      </w:r>
      <w:r w:rsidRPr="00A118A5">
        <w:rPr>
          <w:rFonts w:ascii="Tahoma" w:eastAsia="Verdana" w:hAnsi="Tahoma" w:cs="Tahoma"/>
          <w:spacing w:val="2"/>
          <w:sz w:val="24"/>
          <w:szCs w:val="24"/>
        </w:rPr>
        <w:t>e</w:t>
      </w:r>
      <w:r w:rsidRPr="00A118A5">
        <w:rPr>
          <w:rFonts w:ascii="Tahoma" w:eastAsia="Verdana" w:hAnsi="Tahoma" w:cs="Tahoma"/>
          <w:spacing w:val="-1"/>
          <w:sz w:val="24"/>
          <w:szCs w:val="24"/>
        </w:rPr>
        <w:t>q</w:t>
      </w:r>
      <w:r w:rsidRPr="00A118A5">
        <w:rPr>
          <w:rFonts w:ascii="Tahoma" w:eastAsia="Verdana" w:hAnsi="Tahoma" w:cs="Tahoma"/>
          <w:spacing w:val="1"/>
          <w:sz w:val="24"/>
          <w:szCs w:val="24"/>
        </w:rPr>
        <w:t>u</w:t>
      </w:r>
      <w:r w:rsidRPr="00A118A5">
        <w:rPr>
          <w:rFonts w:ascii="Tahoma" w:eastAsia="Verdana" w:hAnsi="Tahoma" w:cs="Tahoma"/>
          <w:spacing w:val="-1"/>
          <w:sz w:val="24"/>
          <w:szCs w:val="24"/>
        </w:rPr>
        <w:t>i</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t</w:t>
      </w:r>
      <w:r w:rsidRPr="00A118A5">
        <w:rPr>
          <w:rFonts w:ascii="Tahoma" w:eastAsia="Verdana" w:hAnsi="Tahoma" w:cs="Tahoma"/>
          <w:sz w:val="24"/>
          <w:szCs w:val="24"/>
        </w:rPr>
        <w:t>rans</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t </w:t>
      </w:r>
      <w:r w:rsidRPr="00A118A5">
        <w:rPr>
          <w:rFonts w:ascii="Tahoma" w:eastAsia="Verdana" w:hAnsi="Tahoma" w:cs="Tahoma"/>
          <w:spacing w:val="2"/>
          <w:sz w:val="24"/>
          <w:szCs w:val="24"/>
        </w:rPr>
        <w:t>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d</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s</w:t>
      </w:r>
      <w:r w:rsidRPr="00A118A5">
        <w:rPr>
          <w:rFonts w:ascii="Tahoma" w:eastAsia="Verdana" w:hAnsi="Tahoma" w:cs="Tahoma"/>
          <w:sz w:val="24"/>
          <w:szCs w:val="24"/>
        </w:rPr>
        <w:t>o.</w:t>
      </w:r>
    </w:p>
    <w:p w:rsidR="007E0CC8" w:rsidRPr="00A118A5" w:rsidRDefault="007E0CC8">
      <w:pPr>
        <w:spacing w:before="12" w:line="280" w:lineRule="exact"/>
        <w:rPr>
          <w:rFonts w:ascii="Tahoma" w:hAnsi="Tahoma" w:cs="Tahoma"/>
          <w:sz w:val="28"/>
          <w:szCs w:val="28"/>
        </w:rPr>
      </w:pPr>
    </w:p>
    <w:p w:rsidR="007E0CC8" w:rsidRPr="00A118A5" w:rsidRDefault="008D7738">
      <w:pPr>
        <w:ind w:left="113" w:right="124"/>
        <w:rPr>
          <w:rFonts w:ascii="Tahoma" w:eastAsia="Verdana" w:hAnsi="Tahoma" w:cs="Tahoma"/>
          <w:sz w:val="24"/>
          <w:szCs w:val="24"/>
        </w:rPr>
      </w:pPr>
      <w:r w:rsidRPr="00A118A5">
        <w:rPr>
          <w:rFonts w:ascii="Tahoma" w:eastAsia="Verdana" w:hAnsi="Tahoma" w:cs="Tahoma"/>
          <w:sz w:val="24"/>
          <w:szCs w:val="24"/>
        </w:rPr>
        <w:t>Ob</w:t>
      </w:r>
      <w:r w:rsidRPr="00A118A5">
        <w:rPr>
          <w:rFonts w:ascii="Tahoma" w:eastAsia="Verdana" w:hAnsi="Tahoma" w:cs="Tahoma"/>
          <w:spacing w:val="-1"/>
          <w:sz w:val="24"/>
          <w:szCs w:val="24"/>
        </w:rPr>
        <w:t>lig</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pacing w:val="1"/>
          <w:sz w:val="24"/>
          <w:szCs w:val="24"/>
        </w:rPr>
        <w:t>i</w:t>
      </w:r>
      <w:r w:rsidRPr="00A118A5">
        <w:rPr>
          <w:rFonts w:ascii="Tahoma" w:eastAsia="Verdana" w:hAnsi="Tahoma" w:cs="Tahoma"/>
          <w:sz w:val="24"/>
          <w:szCs w:val="24"/>
        </w:rPr>
        <w:t>sa</w:t>
      </w:r>
      <w:r w:rsidRPr="00A118A5">
        <w:rPr>
          <w:rFonts w:ascii="Tahoma" w:eastAsia="Verdana" w:hAnsi="Tahoma" w:cs="Tahoma"/>
          <w:spacing w:val="-1"/>
          <w:sz w:val="24"/>
          <w:szCs w:val="24"/>
        </w:rPr>
        <w:t>bi</w:t>
      </w:r>
      <w:r w:rsidRPr="00A118A5">
        <w:rPr>
          <w:rFonts w:ascii="Tahoma" w:eastAsia="Verdana" w:hAnsi="Tahoma" w:cs="Tahoma"/>
          <w:spacing w:val="1"/>
          <w:sz w:val="24"/>
          <w:szCs w:val="24"/>
        </w:rPr>
        <w:t>l</w:t>
      </w:r>
      <w:r w:rsidRPr="00A118A5">
        <w:rPr>
          <w:rFonts w:ascii="Tahoma" w:eastAsia="Verdana" w:hAnsi="Tahoma" w:cs="Tahoma"/>
          <w:spacing w:val="-1"/>
          <w:sz w:val="24"/>
          <w:szCs w:val="24"/>
        </w:rPr>
        <w:t>it</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d</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di</w:t>
      </w:r>
      <w:r w:rsidRPr="00A118A5">
        <w:rPr>
          <w:rFonts w:ascii="Tahoma" w:eastAsia="Verdana" w:hAnsi="Tahoma" w:cs="Tahoma"/>
          <w:sz w:val="24"/>
          <w:szCs w:val="24"/>
        </w:rPr>
        <w:t>scr</w:t>
      </w:r>
      <w:r w:rsidRPr="00A118A5">
        <w:rPr>
          <w:rFonts w:ascii="Tahoma" w:eastAsia="Verdana" w:hAnsi="Tahoma" w:cs="Tahoma"/>
          <w:spacing w:val="1"/>
          <w:sz w:val="24"/>
          <w:szCs w:val="24"/>
        </w:rPr>
        <w:t>i</w:t>
      </w:r>
      <w:r w:rsidRPr="00A118A5">
        <w:rPr>
          <w:rFonts w:ascii="Tahoma" w:eastAsia="Verdana" w:hAnsi="Tahoma" w:cs="Tahoma"/>
          <w:sz w:val="24"/>
          <w:szCs w:val="24"/>
        </w:rPr>
        <w:t>mi</w:t>
      </w:r>
      <w:r w:rsidRPr="00A118A5">
        <w:rPr>
          <w:rFonts w:ascii="Tahoma" w:eastAsia="Verdana" w:hAnsi="Tahoma" w:cs="Tahoma"/>
          <w:spacing w:val="-1"/>
          <w:sz w:val="24"/>
          <w:szCs w:val="24"/>
        </w:rPr>
        <w:t>n</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pacing w:val="-1"/>
          <w:sz w:val="24"/>
          <w:szCs w:val="24"/>
        </w:rPr>
        <w:t>gi</w:t>
      </w:r>
      <w:r w:rsidRPr="00A118A5">
        <w:rPr>
          <w:rFonts w:ascii="Tahoma" w:eastAsia="Verdana" w:hAnsi="Tahoma" w:cs="Tahoma"/>
          <w:spacing w:val="2"/>
          <w:sz w:val="24"/>
          <w:szCs w:val="24"/>
        </w:rPr>
        <w:t>s</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on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an</w:t>
      </w:r>
      <w:r w:rsidRPr="00A118A5">
        <w:rPr>
          <w:rFonts w:ascii="Tahoma" w:eastAsia="Verdana" w:hAnsi="Tahoma" w:cs="Tahoma"/>
          <w:sz w:val="24"/>
          <w:szCs w:val="24"/>
        </w:rPr>
        <w:t>y o</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pacing w:val="-1"/>
          <w:sz w:val="24"/>
          <w:szCs w:val="24"/>
        </w:rPr>
        <w:t>gi</w:t>
      </w:r>
      <w:r w:rsidRPr="00A118A5">
        <w:rPr>
          <w:rFonts w:ascii="Tahoma" w:eastAsia="Verdana" w:hAnsi="Tahoma" w:cs="Tahoma"/>
          <w:sz w:val="24"/>
          <w:szCs w:val="24"/>
        </w:rPr>
        <w:t>s</w:t>
      </w:r>
      <w:r w:rsidRPr="00A118A5">
        <w:rPr>
          <w:rFonts w:ascii="Tahoma" w:eastAsia="Verdana" w:hAnsi="Tahoma" w:cs="Tahoma"/>
          <w:spacing w:val="-1"/>
          <w:sz w:val="24"/>
          <w:szCs w:val="24"/>
        </w:rPr>
        <w:t>l</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n o</w:t>
      </w:r>
      <w:r w:rsidRPr="00A118A5">
        <w:rPr>
          <w:rFonts w:ascii="Tahoma" w:eastAsia="Verdana" w:hAnsi="Tahoma" w:cs="Tahoma"/>
          <w:spacing w:val="1"/>
          <w:sz w:val="24"/>
          <w:szCs w:val="24"/>
        </w:rPr>
        <w:t>the</w:t>
      </w:r>
      <w:r w:rsidRPr="00A118A5">
        <w:rPr>
          <w:rFonts w:ascii="Tahoma" w:eastAsia="Verdana" w:hAnsi="Tahoma" w:cs="Tahoma"/>
          <w:sz w:val="24"/>
          <w:szCs w:val="24"/>
        </w:rPr>
        <w:t>r fo</w:t>
      </w:r>
      <w:r w:rsidRPr="00A118A5">
        <w:rPr>
          <w:rFonts w:ascii="Tahoma" w:eastAsia="Verdana" w:hAnsi="Tahoma" w:cs="Tahoma"/>
          <w:spacing w:val="1"/>
          <w:sz w:val="24"/>
          <w:szCs w:val="24"/>
        </w:rPr>
        <w:t>r</w:t>
      </w:r>
      <w:r w:rsidRPr="00A118A5">
        <w:rPr>
          <w:rFonts w:ascii="Tahoma" w:eastAsia="Verdana" w:hAnsi="Tahoma" w:cs="Tahoma"/>
          <w:sz w:val="24"/>
          <w:szCs w:val="24"/>
        </w:rPr>
        <w:t xml:space="preserve">ms </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f</w:t>
      </w:r>
      <w:r w:rsidRPr="00A118A5">
        <w:rPr>
          <w:rFonts w:ascii="Tahoma" w:eastAsia="Verdana" w:hAnsi="Tahoma" w:cs="Tahoma"/>
          <w:sz w:val="24"/>
          <w:szCs w:val="24"/>
        </w:rPr>
        <w:t>orma</w:t>
      </w:r>
      <w:r w:rsidRPr="00A118A5">
        <w:rPr>
          <w:rFonts w:ascii="Tahoma" w:eastAsia="Verdana" w:hAnsi="Tahoma" w:cs="Tahoma"/>
          <w:spacing w:val="1"/>
          <w:sz w:val="24"/>
          <w:szCs w:val="24"/>
        </w:rPr>
        <w:t>t</w:t>
      </w:r>
      <w:r w:rsidRPr="00A118A5">
        <w:rPr>
          <w:rFonts w:ascii="Tahoma" w:eastAsia="Verdana" w:hAnsi="Tahoma" w:cs="Tahoma"/>
          <w:sz w:val="24"/>
          <w:szCs w:val="24"/>
        </w:rPr>
        <w:t>s</w:t>
      </w:r>
      <w:r w:rsidRPr="00A118A5">
        <w:rPr>
          <w:rFonts w:ascii="Tahoma" w:eastAsia="Verdana" w:hAnsi="Tahoma" w:cs="Tahoma"/>
          <w:spacing w:val="4"/>
          <w:sz w:val="24"/>
          <w:szCs w:val="24"/>
        </w:rPr>
        <w:t xml:space="preserve"> </w:t>
      </w:r>
      <w:r w:rsidRPr="00A118A5">
        <w:rPr>
          <w:rFonts w:ascii="Tahoma" w:eastAsia="Verdana" w:hAnsi="Tahoma" w:cs="Tahoma"/>
          <w:sz w:val="24"/>
          <w:szCs w:val="24"/>
        </w:rPr>
        <w:t>wi</w:t>
      </w:r>
      <w:r w:rsidRPr="00A118A5">
        <w:rPr>
          <w:rFonts w:ascii="Tahoma" w:eastAsia="Verdana" w:hAnsi="Tahoma" w:cs="Tahoma"/>
          <w:spacing w:val="-2"/>
          <w:sz w:val="24"/>
          <w:szCs w:val="24"/>
        </w:rPr>
        <w:t>l</w:t>
      </w:r>
      <w:r w:rsidRPr="00A118A5">
        <w:rPr>
          <w:rFonts w:ascii="Tahoma" w:eastAsia="Verdana" w:hAnsi="Tahoma" w:cs="Tahoma"/>
          <w:sz w:val="24"/>
          <w:szCs w:val="24"/>
        </w:rPr>
        <w:t>l</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adh</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w:t>
      </w:r>
      <w:r w:rsidRPr="00A118A5">
        <w:rPr>
          <w:rFonts w:ascii="Tahoma" w:eastAsia="Verdana" w:hAnsi="Tahoma" w:cs="Tahoma"/>
          <w:sz w:val="24"/>
          <w:szCs w:val="24"/>
        </w:rPr>
        <w:t>o wh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 xml:space="preserve">g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w:t>
      </w:r>
      <w:r w:rsidRPr="00A118A5">
        <w:rPr>
          <w:rFonts w:ascii="Tahoma" w:eastAsia="Verdana" w:hAnsi="Tahoma" w:cs="Tahoma"/>
          <w:spacing w:val="3"/>
          <w:sz w:val="24"/>
          <w:szCs w:val="24"/>
        </w:rPr>
        <w:t>o</w:t>
      </w:r>
      <w:r w:rsidRPr="00A118A5">
        <w:rPr>
          <w:rFonts w:ascii="Tahoma" w:eastAsia="Verdana" w:hAnsi="Tahoma" w:cs="Tahoma"/>
          <w:sz w:val="24"/>
          <w:szCs w:val="24"/>
        </w:rPr>
        <w:t>rma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1"/>
          <w:sz w:val="24"/>
          <w:szCs w:val="24"/>
        </w:rPr>
        <w:t>a</w:t>
      </w:r>
      <w:r w:rsidRPr="00A118A5">
        <w:rPr>
          <w:rFonts w:ascii="Tahoma" w:eastAsia="Verdana" w:hAnsi="Tahoma" w:cs="Tahoma"/>
          <w:sz w:val="24"/>
          <w:szCs w:val="24"/>
        </w:rPr>
        <w:t>cco</w:t>
      </w:r>
      <w:r w:rsidRPr="00A118A5">
        <w:rPr>
          <w:rFonts w:ascii="Tahoma" w:eastAsia="Verdana" w:hAnsi="Tahoma" w:cs="Tahoma"/>
          <w:spacing w:val="1"/>
          <w:sz w:val="24"/>
          <w:szCs w:val="24"/>
        </w:rPr>
        <w:t>r</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ce </w:t>
      </w:r>
      <w:r w:rsidRPr="00A118A5">
        <w:rPr>
          <w:rFonts w:ascii="Tahoma" w:eastAsia="Verdana" w:hAnsi="Tahoma" w:cs="Tahoma"/>
          <w:spacing w:val="2"/>
          <w:sz w:val="24"/>
          <w:szCs w:val="24"/>
        </w:rPr>
        <w:t>w</w:t>
      </w:r>
      <w:r w:rsidRPr="00A118A5">
        <w:rPr>
          <w:rFonts w:ascii="Tahoma" w:eastAsia="Verdana" w:hAnsi="Tahoma" w:cs="Tahoma"/>
          <w:spacing w:val="-1"/>
          <w:sz w:val="24"/>
          <w:szCs w:val="24"/>
        </w:rPr>
        <w:t>it</w:t>
      </w:r>
      <w:r w:rsidRPr="00A118A5">
        <w:rPr>
          <w:rFonts w:ascii="Tahoma" w:eastAsia="Verdana" w:hAnsi="Tahoma" w:cs="Tahoma"/>
          <w:sz w:val="24"/>
          <w:szCs w:val="24"/>
        </w:rPr>
        <w:t xml:space="preserve">h </w:t>
      </w:r>
      <w:r w:rsidRPr="00A118A5">
        <w:rPr>
          <w:rFonts w:ascii="Tahoma" w:eastAsia="Verdana" w:hAnsi="Tahoma" w:cs="Tahoma"/>
          <w:spacing w:val="1"/>
          <w:sz w:val="24"/>
          <w:szCs w:val="24"/>
        </w:rPr>
        <w:t>t</w:t>
      </w:r>
      <w:r w:rsidRPr="00A118A5">
        <w:rPr>
          <w:rFonts w:ascii="Tahoma" w:eastAsia="Verdana" w:hAnsi="Tahoma" w:cs="Tahoma"/>
          <w:spacing w:val="-1"/>
          <w:sz w:val="24"/>
          <w:szCs w:val="24"/>
        </w:rPr>
        <w:t>hi</w:t>
      </w:r>
      <w:r w:rsidRPr="00A118A5">
        <w:rPr>
          <w:rFonts w:ascii="Tahoma" w:eastAsia="Verdana" w:hAnsi="Tahoma" w:cs="Tahoma"/>
          <w:sz w:val="24"/>
          <w:szCs w:val="24"/>
        </w:rPr>
        <w:t xml:space="preserve">s </w:t>
      </w:r>
      <w:r w:rsidRPr="00A118A5">
        <w:rPr>
          <w:rFonts w:ascii="Tahoma" w:eastAsia="Verdana" w:hAnsi="Tahoma" w:cs="Tahoma"/>
          <w:spacing w:val="2"/>
          <w:sz w:val="24"/>
          <w:szCs w:val="24"/>
        </w:rPr>
        <w:t>s</w:t>
      </w:r>
      <w:r w:rsidRPr="00A118A5">
        <w:rPr>
          <w:rFonts w:ascii="Tahoma" w:eastAsia="Verdana" w:hAnsi="Tahoma" w:cs="Tahoma"/>
          <w:sz w:val="24"/>
          <w:szCs w:val="24"/>
        </w:rPr>
        <w:t>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w:t>
      </w:r>
      <w:r w:rsidRPr="00A118A5">
        <w:rPr>
          <w:rFonts w:ascii="Tahoma" w:eastAsia="Verdana" w:hAnsi="Tahoma" w:cs="Tahoma"/>
          <w:spacing w:val="1"/>
          <w:sz w:val="24"/>
          <w:szCs w:val="24"/>
        </w:rPr>
        <w:t>e</w:t>
      </w:r>
      <w:r w:rsidRPr="00A118A5">
        <w:rPr>
          <w:rFonts w:ascii="Tahoma" w:eastAsia="Verdana" w:hAnsi="Tahoma" w:cs="Tahoma"/>
          <w:sz w:val="24"/>
          <w:szCs w:val="24"/>
        </w:rPr>
        <w:t>.</w:t>
      </w:r>
    </w:p>
    <w:p w:rsidR="007E0CC8" w:rsidRPr="00A118A5" w:rsidRDefault="007E0CC8">
      <w:pPr>
        <w:spacing w:before="16" w:line="280" w:lineRule="exact"/>
        <w:rPr>
          <w:rFonts w:ascii="Tahoma" w:hAnsi="Tahoma" w:cs="Tahoma"/>
          <w:sz w:val="28"/>
          <w:szCs w:val="28"/>
        </w:rPr>
      </w:pPr>
    </w:p>
    <w:p w:rsidR="007E0CC8" w:rsidRPr="00A118A5" w:rsidRDefault="008D7738">
      <w:pPr>
        <w:spacing w:line="360" w:lineRule="exact"/>
        <w:ind w:left="113" w:right="430"/>
        <w:rPr>
          <w:rFonts w:ascii="Tahoma" w:eastAsia="Georgia" w:hAnsi="Tahoma" w:cs="Tahoma"/>
          <w:sz w:val="32"/>
          <w:szCs w:val="32"/>
        </w:rPr>
      </w:pPr>
      <w:r w:rsidRPr="00A118A5">
        <w:rPr>
          <w:rFonts w:ascii="Tahoma" w:eastAsia="Georgia" w:hAnsi="Tahoma" w:cs="Tahoma"/>
          <w:color w:val="48176C"/>
          <w:sz w:val="32"/>
          <w:szCs w:val="32"/>
        </w:rPr>
        <w:t>C</w:t>
      </w:r>
      <w:r w:rsidRPr="00A118A5">
        <w:rPr>
          <w:rFonts w:ascii="Tahoma" w:eastAsia="Georgia" w:hAnsi="Tahoma" w:cs="Tahoma"/>
          <w:color w:val="48176C"/>
          <w:spacing w:val="-2"/>
          <w:sz w:val="32"/>
          <w:szCs w:val="32"/>
        </w:rPr>
        <w:t>h</w:t>
      </w:r>
      <w:r w:rsidRPr="00A118A5">
        <w:rPr>
          <w:rFonts w:ascii="Tahoma" w:eastAsia="Georgia" w:hAnsi="Tahoma" w:cs="Tahoma"/>
          <w:color w:val="48176C"/>
          <w:spacing w:val="2"/>
          <w:sz w:val="32"/>
          <w:szCs w:val="32"/>
        </w:rPr>
        <w:t>a</w:t>
      </w:r>
      <w:r w:rsidRPr="00A118A5">
        <w:rPr>
          <w:rFonts w:ascii="Tahoma" w:eastAsia="Georgia" w:hAnsi="Tahoma" w:cs="Tahoma"/>
          <w:color w:val="48176C"/>
          <w:spacing w:val="-1"/>
          <w:sz w:val="32"/>
          <w:szCs w:val="32"/>
        </w:rPr>
        <w:t>r</w:t>
      </w:r>
      <w:r w:rsidRPr="00A118A5">
        <w:rPr>
          <w:rFonts w:ascii="Tahoma" w:eastAsia="Georgia" w:hAnsi="Tahoma" w:cs="Tahoma"/>
          <w:color w:val="48176C"/>
          <w:sz w:val="32"/>
          <w:szCs w:val="32"/>
        </w:rPr>
        <w:t>g</w:t>
      </w:r>
      <w:r w:rsidRPr="00A118A5">
        <w:rPr>
          <w:rFonts w:ascii="Tahoma" w:eastAsia="Georgia" w:hAnsi="Tahoma" w:cs="Tahoma"/>
          <w:color w:val="48176C"/>
          <w:spacing w:val="2"/>
          <w:sz w:val="32"/>
          <w:szCs w:val="32"/>
        </w:rPr>
        <w:t>e</w:t>
      </w:r>
      <w:r w:rsidRPr="00A118A5">
        <w:rPr>
          <w:rFonts w:ascii="Tahoma" w:eastAsia="Georgia" w:hAnsi="Tahoma" w:cs="Tahoma"/>
          <w:color w:val="48176C"/>
          <w:sz w:val="32"/>
          <w:szCs w:val="32"/>
        </w:rPr>
        <w:t>s</w:t>
      </w:r>
      <w:r w:rsidRPr="00A118A5">
        <w:rPr>
          <w:rFonts w:ascii="Tahoma" w:eastAsia="Georgia" w:hAnsi="Tahoma" w:cs="Tahoma"/>
          <w:color w:val="48176C"/>
          <w:spacing w:val="-11"/>
          <w:sz w:val="32"/>
          <w:szCs w:val="32"/>
        </w:rPr>
        <w:t xml:space="preserve"> </w:t>
      </w:r>
      <w:r w:rsidRPr="00A118A5">
        <w:rPr>
          <w:rFonts w:ascii="Tahoma" w:eastAsia="Georgia" w:hAnsi="Tahoma" w:cs="Tahoma"/>
          <w:color w:val="48176C"/>
          <w:sz w:val="32"/>
          <w:szCs w:val="32"/>
        </w:rPr>
        <w:t>wh</w:t>
      </w:r>
      <w:r w:rsidRPr="00A118A5">
        <w:rPr>
          <w:rFonts w:ascii="Tahoma" w:eastAsia="Georgia" w:hAnsi="Tahoma" w:cs="Tahoma"/>
          <w:color w:val="48176C"/>
          <w:spacing w:val="2"/>
          <w:sz w:val="32"/>
          <w:szCs w:val="32"/>
        </w:rPr>
        <w:t>i</w:t>
      </w:r>
      <w:r w:rsidRPr="00A118A5">
        <w:rPr>
          <w:rFonts w:ascii="Tahoma" w:eastAsia="Georgia" w:hAnsi="Tahoma" w:cs="Tahoma"/>
          <w:color w:val="48176C"/>
          <w:sz w:val="32"/>
          <w:szCs w:val="32"/>
        </w:rPr>
        <w:t>ch</w:t>
      </w:r>
      <w:r w:rsidRPr="00A118A5">
        <w:rPr>
          <w:rFonts w:ascii="Tahoma" w:eastAsia="Georgia" w:hAnsi="Tahoma" w:cs="Tahoma"/>
          <w:color w:val="48176C"/>
          <w:spacing w:val="-8"/>
          <w:sz w:val="32"/>
          <w:szCs w:val="32"/>
        </w:rPr>
        <w:t xml:space="preserve"> </w:t>
      </w:r>
      <w:r w:rsidRPr="00A118A5">
        <w:rPr>
          <w:rFonts w:ascii="Tahoma" w:eastAsia="Georgia" w:hAnsi="Tahoma" w:cs="Tahoma"/>
          <w:color w:val="48176C"/>
          <w:spacing w:val="2"/>
          <w:sz w:val="32"/>
          <w:szCs w:val="32"/>
        </w:rPr>
        <w:t>m</w:t>
      </w:r>
      <w:r w:rsidRPr="00A118A5">
        <w:rPr>
          <w:rFonts w:ascii="Tahoma" w:eastAsia="Georgia" w:hAnsi="Tahoma" w:cs="Tahoma"/>
          <w:color w:val="48176C"/>
          <w:sz w:val="32"/>
          <w:szCs w:val="32"/>
        </w:rPr>
        <w:t>ay</w:t>
      </w:r>
      <w:r w:rsidRPr="00A118A5">
        <w:rPr>
          <w:rFonts w:ascii="Tahoma" w:eastAsia="Georgia" w:hAnsi="Tahoma" w:cs="Tahoma"/>
          <w:color w:val="48176C"/>
          <w:spacing w:val="-6"/>
          <w:sz w:val="32"/>
          <w:szCs w:val="32"/>
        </w:rPr>
        <w:t xml:space="preserve"> </w:t>
      </w:r>
      <w:r w:rsidRPr="00A118A5">
        <w:rPr>
          <w:rFonts w:ascii="Tahoma" w:eastAsia="Georgia" w:hAnsi="Tahoma" w:cs="Tahoma"/>
          <w:color w:val="48176C"/>
          <w:spacing w:val="-1"/>
          <w:sz w:val="32"/>
          <w:szCs w:val="32"/>
        </w:rPr>
        <w:t>b</w:t>
      </w:r>
      <w:r w:rsidRPr="00A118A5">
        <w:rPr>
          <w:rFonts w:ascii="Tahoma" w:eastAsia="Georgia" w:hAnsi="Tahoma" w:cs="Tahoma"/>
          <w:color w:val="48176C"/>
          <w:sz w:val="32"/>
          <w:szCs w:val="32"/>
        </w:rPr>
        <w:t>e</w:t>
      </w:r>
      <w:r w:rsidRPr="00A118A5">
        <w:rPr>
          <w:rFonts w:ascii="Tahoma" w:eastAsia="Georgia" w:hAnsi="Tahoma" w:cs="Tahoma"/>
          <w:color w:val="48176C"/>
          <w:spacing w:val="-2"/>
          <w:sz w:val="32"/>
          <w:szCs w:val="32"/>
        </w:rPr>
        <w:t xml:space="preserve"> </w:t>
      </w:r>
      <w:r w:rsidRPr="00A118A5">
        <w:rPr>
          <w:rFonts w:ascii="Tahoma" w:eastAsia="Georgia" w:hAnsi="Tahoma" w:cs="Tahoma"/>
          <w:color w:val="48176C"/>
          <w:sz w:val="32"/>
          <w:szCs w:val="32"/>
        </w:rPr>
        <w:t>m</w:t>
      </w:r>
      <w:r w:rsidRPr="00A118A5">
        <w:rPr>
          <w:rFonts w:ascii="Tahoma" w:eastAsia="Georgia" w:hAnsi="Tahoma" w:cs="Tahoma"/>
          <w:color w:val="48176C"/>
          <w:spacing w:val="2"/>
          <w:sz w:val="32"/>
          <w:szCs w:val="32"/>
        </w:rPr>
        <w:t>a</w:t>
      </w:r>
      <w:r w:rsidRPr="00A118A5">
        <w:rPr>
          <w:rFonts w:ascii="Tahoma" w:eastAsia="Georgia" w:hAnsi="Tahoma" w:cs="Tahoma"/>
          <w:color w:val="48176C"/>
          <w:sz w:val="32"/>
          <w:szCs w:val="32"/>
        </w:rPr>
        <w:t>de</w:t>
      </w:r>
      <w:r w:rsidRPr="00A118A5">
        <w:rPr>
          <w:rFonts w:ascii="Tahoma" w:eastAsia="Georgia" w:hAnsi="Tahoma" w:cs="Tahoma"/>
          <w:color w:val="48176C"/>
          <w:spacing w:val="-10"/>
          <w:sz w:val="32"/>
          <w:szCs w:val="32"/>
        </w:rPr>
        <w:t xml:space="preserve"> </w:t>
      </w:r>
      <w:r w:rsidRPr="00A118A5">
        <w:rPr>
          <w:rFonts w:ascii="Tahoma" w:eastAsia="Georgia" w:hAnsi="Tahoma" w:cs="Tahoma"/>
          <w:color w:val="48176C"/>
          <w:sz w:val="32"/>
          <w:szCs w:val="32"/>
        </w:rPr>
        <w:t>f</w:t>
      </w:r>
      <w:r w:rsidRPr="00A118A5">
        <w:rPr>
          <w:rFonts w:ascii="Tahoma" w:eastAsia="Georgia" w:hAnsi="Tahoma" w:cs="Tahoma"/>
          <w:color w:val="48176C"/>
          <w:spacing w:val="2"/>
          <w:sz w:val="32"/>
          <w:szCs w:val="32"/>
        </w:rPr>
        <w:t>o</w:t>
      </w:r>
      <w:r w:rsidRPr="00A118A5">
        <w:rPr>
          <w:rFonts w:ascii="Tahoma" w:eastAsia="Georgia" w:hAnsi="Tahoma" w:cs="Tahoma"/>
          <w:color w:val="48176C"/>
          <w:sz w:val="32"/>
          <w:szCs w:val="32"/>
        </w:rPr>
        <w:t>r</w:t>
      </w:r>
      <w:r w:rsidRPr="00A118A5">
        <w:rPr>
          <w:rFonts w:ascii="Tahoma" w:eastAsia="Georgia" w:hAnsi="Tahoma" w:cs="Tahoma"/>
          <w:color w:val="48176C"/>
          <w:spacing w:val="-3"/>
          <w:sz w:val="32"/>
          <w:szCs w:val="32"/>
        </w:rPr>
        <w:t xml:space="preserve"> </w:t>
      </w:r>
      <w:r w:rsidRPr="00A118A5">
        <w:rPr>
          <w:rFonts w:ascii="Tahoma" w:eastAsia="Georgia" w:hAnsi="Tahoma" w:cs="Tahoma"/>
          <w:color w:val="48176C"/>
          <w:sz w:val="32"/>
          <w:szCs w:val="32"/>
        </w:rPr>
        <w:t>i</w:t>
      </w:r>
      <w:r w:rsidRPr="00A118A5">
        <w:rPr>
          <w:rFonts w:ascii="Tahoma" w:eastAsia="Georgia" w:hAnsi="Tahoma" w:cs="Tahoma"/>
          <w:color w:val="48176C"/>
          <w:spacing w:val="3"/>
          <w:sz w:val="32"/>
          <w:szCs w:val="32"/>
        </w:rPr>
        <w:t>n</w:t>
      </w:r>
      <w:r w:rsidRPr="00A118A5">
        <w:rPr>
          <w:rFonts w:ascii="Tahoma" w:eastAsia="Georgia" w:hAnsi="Tahoma" w:cs="Tahoma"/>
          <w:color w:val="48176C"/>
          <w:sz w:val="32"/>
          <w:szCs w:val="32"/>
        </w:rPr>
        <w:t>fo</w:t>
      </w:r>
      <w:r w:rsidRPr="00A118A5">
        <w:rPr>
          <w:rFonts w:ascii="Tahoma" w:eastAsia="Georgia" w:hAnsi="Tahoma" w:cs="Tahoma"/>
          <w:color w:val="48176C"/>
          <w:spacing w:val="-1"/>
          <w:sz w:val="32"/>
          <w:szCs w:val="32"/>
        </w:rPr>
        <w:t>r</w:t>
      </w:r>
      <w:r w:rsidRPr="00A118A5">
        <w:rPr>
          <w:rFonts w:ascii="Tahoma" w:eastAsia="Georgia" w:hAnsi="Tahoma" w:cs="Tahoma"/>
          <w:color w:val="48176C"/>
          <w:spacing w:val="2"/>
          <w:sz w:val="32"/>
          <w:szCs w:val="32"/>
        </w:rPr>
        <w:t>m</w:t>
      </w:r>
      <w:r w:rsidRPr="00A118A5">
        <w:rPr>
          <w:rFonts w:ascii="Tahoma" w:eastAsia="Georgia" w:hAnsi="Tahoma" w:cs="Tahoma"/>
          <w:color w:val="48176C"/>
          <w:sz w:val="32"/>
          <w:szCs w:val="32"/>
        </w:rPr>
        <w:t>ati</w:t>
      </w:r>
      <w:r w:rsidRPr="00A118A5">
        <w:rPr>
          <w:rFonts w:ascii="Tahoma" w:eastAsia="Georgia" w:hAnsi="Tahoma" w:cs="Tahoma"/>
          <w:color w:val="48176C"/>
          <w:spacing w:val="1"/>
          <w:sz w:val="32"/>
          <w:szCs w:val="32"/>
        </w:rPr>
        <w:t>o</w:t>
      </w:r>
      <w:r w:rsidRPr="00A118A5">
        <w:rPr>
          <w:rFonts w:ascii="Tahoma" w:eastAsia="Georgia" w:hAnsi="Tahoma" w:cs="Tahoma"/>
          <w:color w:val="48176C"/>
          <w:sz w:val="32"/>
          <w:szCs w:val="32"/>
        </w:rPr>
        <w:t>n</w:t>
      </w:r>
      <w:r w:rsidRPr="00A118A5">
        <w:rPr>
          <w:rFonts w:ascii="Tahoma" w:eastAsia="Georgia" w:hAnsi="Tahoma" w:cs="Tahoma"/>
          <w:color w:val="48176C"/>
          <w:spacing w:val="-14"/>
          <w:sz w:val="32"/>
          <w:szCs w:val="32"/>
        </w:rPr>
        <w:t xml:space="preserve"> </w:t>
      </w:r>
      <w:r w:rsidRPr="00A118A5">
        <w:rPr>
          <w:rFonts w:ascii="Tahoma" w:eastAsia="Georgia" w:hAnsi="Tahoma" w:cs="Tahoma"/>
          <w:color w:val="48176C"/>
          <w:sz w:val="32"/>
          <w:szCs w:val="32"/>
        </w:rPr>
        <w:t>p</w:t>
      </w:r>
      <w:r w:rsidRPr="00A118A5">
        <w:rPr>
          <w:rFonts w:ascii="Tahoma" w:eastAsia="Georgia" w:hAnsi="Tahoma" w:cs="Tahoma"/>
          <w:color w:val="48176C"/>
          <w:spacing w:val="1"/>
          <w:sz w:val="32"/>
          <w:szCs w:val="32"/>
        </w:rPr>
        <w:t>u</w:t>
      </w:r>
      <w:r w:rsidRPr="00A118A5">
        <w:rPr>
          <w:rFonts w:ascii="Tahoma" w:eastAsia="Georgia" w:hAnsi="Tahoma" w:cs="Tahoma"/>
          <w:color w:val="48176C"/>
          <w:spacing w:val="-1"/>
          <w:sz w:val="32"/>
          <w:szCs w:val="32"/>
        </w:rPr>
        <w:t>b</w:t>
      </w:r>
      <w:r w:rsidRPr="00A118A5">
        <w:rPr>
          <w:rFonts w:ascii="Tahoma" w:eastAsia="Georgia" w:hAnsi="Tahoma" w:cs="Tahoma"/>
          <w:color w:val="48176C"/>
          <w:sz w:val="32"/>
          <w:szCs w:val="32"/>
        </w:rPr>
        <w:t>l</w:t>
      </w:r>
      <w:r w:rsidRPr="00A118A5">
        <w:rPr>
          <w:rFonts w:ascii="Tahoma" w:eastAsia="Georgia" w:hAnsi="Tahoma" w:cs="Tahoma"/>
          <w:color w:val="48176C"/>
          <w:spacing w:val="2"/>
          <w:sz w:val="32"/>
          <w:szCs w:val="32"/>
        </w:rPr>
        <w:t>i</w:t>
      </w:r>
      <w:r w:rsidRPr="00A118A5">
        <w:rPr>
          <w:rFonts w:ascii="Tahoma" w:eastAsia="Georgia" w:hAnsi="Tahoma" w:cs="Tahoma"/>
          <w:color w:val="48176C"/>
          <w:spacing w:val="1"/>
          <w:sz w:val="32"/>
          <w:szCs w:val="32"/>
        </w:rPr>
        <w:t>s</w:t>
      </w:r>
      <w:r w:rsidRPr="00A118A5">
        <w:rPr>
          <w:rFonts w:ascii="Tahoma" w:eastAsia="Georgia" w:hAnsi="Tahoma" w:cs="Tahoma"/>
          <w:color w:val="48176C"/>
          <w:spacing w:val="-1"/>
          <w:sz w:val="32"/>
          <w:szCs w:val="32"/>
        </w:rPr>
        <w:t>h</w:t>
      </w:r>
      <w:r w:rsidRPr="00A118A5">
        <w:rPr>
          <w:rFonts w:ascii="Tahoma" w:eastAsia="Georgia" w:hAnsi="Tahoma" w:cs="Tahoma"/>
          <w:color w:val="48176C"/>
          <w:spacing w:val="1"/>
          <w:sz w:val="32"/>
          <w:szCs w:val="32"/>
        </w:rPr>
        <w:t>e</w:t>
      </w:r>
      <w:r w:rsidRPr="00A118A5">
        <w:rPr>
          <w:rFonts w:ascii="Tahoma" w:eastAsia="Georgia" w:hAnsi="Tahoma" w:cs="Tahoma"/>
          <w:color w:val="48176C"/>
          <w:sz w:val="32"/>
          <w:szCs w:val="32"/>
        </w:rPr>
        <w:t>d</w:t>
      </w:r>
      <w:r w:rsidRPr="00A118A5">
        <w:rPr>
          <w:rFonts w:ascii="Tahoma" w:eastAsia="Georgia" w:hAnsi="Tahoma" w:cs="Tahoma"/>
          <w:color w:val="48176C"/>
          <w:spacing w:val="-14"/>
          <w:sz w:val="32"/>
          <w:szCs w:val="32"/>
        </w:rPr>
        <w:t xml:space="preserve"> </w:t>
      </w:r>
      <w:r w:rsidRPr="00A118A5">
        <w:rPr>
          <w:rFonts w:ascii="Tahoma" w:eastAsia="Georgia" w:hAnsi="Tahoma" w:cs="Tahoma"/>
          <w:color w:val="48176C"/>
          <w:sz w:val="32"/>
          <w:szCs w:val="32"/>
        </w:rPr>
        <w:t>u</w:t>
      </w:r>
      <w:r w:rsidRPr="00A118A5">
        <w:rPr>
          <w:rFonts w:ascii="Tahoma" w:eastAsia="Georgia" w:hAnsi="Tahoma" w:cs="Tahoma"/>
          <w:color w:val="48176C"/>
          <w:spacing w:val="1"/>
          <w:sz w:val="32"/>
          <w:szCs w:val="32"/>
        </w:rPr>
        <w:t>n</w:t>
      </w:r>
      <w:r w:rsidRPr="00A118A5">
        <w:rPr>
          <w:rFonts w:ascii="Tahoma" w:eastAsia="Georgia" w:hAnsi="Tahoma" w:cs="Tahoma"/>
          <w:color w:val="48176C"/>
          <w:sz w:val="32"/>
          <w:szCs w:val="32"/>
        </w:rPr>
        <w:t>der</w:t>
      </w:r>
      <w:r w:rsidRPr="00A118A5">
        <w:rPr>
          <w:rFonts w:ascii="Tahoma" w:eastAsia="Georgia" w:hAnsi="Tahoma" w:cs="Tahoma"/>
          <w:color w:val="48176C"/>
          <w:spacing w:val="-9"/>
          <w:sz w:val="32"/>
          <w:szCs w:val="32"/>
        </w:rPr>
        <w:t xml:space="preserve"> </w:t>
      </w:r>
      <w:r w:rsidRPr="00A118A5">
        <w:rPr>
          <w:rFonts w:ascii="Tahoma" w:eastAsia="Georgia" w:hAnsi="Tahoma" w:cs="Tahoma"/>
          <w:color w:val="48176C"/>
          <w:spacing w:val="2"/>
          <w:sz w:val="32"/>
          <w:szCs w:val="32"/>
        </w:rPr>
        <w:t>t</w:t>
      </w:r>
      <w:r w:rsidRPr="00A118A5">
        <w:rPr>
          <w:rFonts w:ascii="Tahoma" w:eastAsia="Georgia" w:hAnsi="Tahoma" w:cs="Tahoma"/>
          <w:color w:val="48176C"/>
          <w:spacing w:val="-1"/>
          <w:sz w:val="32"/>
          <w:szCs w:val="32"/>
        </w:rPr>
        <w:t>h</w:t>
      </w:r>
      <w:r w:rsidRPr="00A118A5">
        <w:rPr>
          <w:rFonts w:ascii="Tahoma" w:eastAsia="Georgia" w:hAnsi="Tahoma" w:cs="Tahoma"/>
          <w:color w:val="48176C"/>
          <w:sz w:val="32"/>
          <w:szCs w:val="32"/>
        </w:rPr>
        <w:t xml:space="preserve">is </w:t>
      </w:r>
      <w:r w:rsidRPr="00A118A5">
        <w:rPr>
          <w:rFonts w:ascii="Tahoma" w:eastAsia="Georgia" w:hAnsi="Tahoma" w:cs="Tahoma"/>
          <w:color w:val="48176C"/>
          <w:spacing w:val="-1"/>
          <w:sz w:val="32"/>
          <w:szCs w:val="32"/>
        </w:rPr>
        <w:t>s</w:t>
      </w:r>
      <w:r w:rsidRPr="00A118A5">
        <w:rPr>
          <w:rFonts w:ascii="Tahoma" w:eastAsia="Georgia" w:hAnsi="Tahoma" w:cs="Tahoma"/>
          <w:color w:val="48176C"/>
          <w:spacing w:val="1"/>
          <w:sz w:val="32"/>
          <w:szCs w:val="32"/>
        </w:rPr>
        <w:t>c</w:t>
      </w:r>
      <w:r w:rsidRPr="00A118A5">
        <w:rPr>
          <w:rFonts w:ascii="Tahoma" w:eastAsia="Georgia" w:hAnsi="Tahoma" w:cs="Tahoma"/>
          <w:color w:val="48176C"/>
          <w:spacing w:val="-1"/>
          <w:sz w:val="32"/>
          <w:szCs w:val="32"/>
        </w:rPr>
        <w:t>h</w:t>
      </w:r>
      <w:r w:rsidRPr="00A118A5">
        <w:rPr>
          <w:rFonts w:ascii="Tahoma" w:eastAsia="Georgia" w:hAnsi="Tahoma" w:cs="Tahoma"/>
          <w:color w:val="48176C"/>
          <w:spacing w:val="1"/>
          <w:sz w:val="32"/>
          <w:szCs w:val="32"/>
        </w:rPr>
        <w:t>e</w:t>
      </w:r>
      <w:r w:rsidRPr="00A118A5">
        <w:rPr>
          <w:rFonts w:ascii="Tahoma" w:eastAsia="Georgia" w:hAnsi="Tahoma" w:cs="Tahoma"/>
          <w:color w:val="48176C"/>
          <w:sz w:val="32"/>
          <w:szCs w:val="32"/>
        </w:rPr>
        <w:t>me</w:t>
      </w:r>
    </w:p>
    <w:p w:rsidR="007E0CC8" w:rsidRPr="00A118A5" w:rsidRDefault="007E0CC8">
      <w:pPr>
        <w:spacing w:before="8" w:line="100" w:lineRule="exact"/>
        <w:rPr>
          <w:rFonts w:ascii="Tahoma" w:hAnsi="Tahoma" w:cs="Tahoma"/>
          <w:sz w:val="11"/>
          <w:szCs w:val="11"/>
        </w:rPr>
      </w:pPr>
    </w:p>
    <w:p w:rsidR="007E0CC8" w:rsidRPr="00A118A5" w:rsidRDefault="008D7738">
      <w:pPr>
        <w:ind w:left="113" w:right="480"/>
        <w:rPr>
          <w:rFonts w:ascii="Tahoma" w:eastAsia="Verdana" w:hAnsi="Tahoma" w:cs="Tahoma"/>
          <w:sz w:val="24"/>
          <w:szCs w:val="24"/>
        </w:rPr>
      </w:pP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z w:val="24"/>
          <w:szCs w:val="24"/>
        </w:rPr>
        <w:t>rp</w:t>
      </w:r>
      <w:r w:rsidRPr="00A118A5">
        <w:rPr>
          <w:rFonts w:ascii="Tahoma" w:eastAsia="Verdana" w:hAnsi="Tahoma" w:cs="Tahoma"/>
          <w:spacing w:val="1"/>
          <w:sz w:val="24"/>
          <w:szCs w:val="24"/>
        </w:rPr>
        <w:t>o</w:t>
      </w:r>
      <w:r w:rsidRPr="00A118A5">
        <w:rPr>
          <w:rFonts w:ascii="Tahoma" w:eastAsia="Verdana" w:hAnsi="Tahoma" w:cs="Tahoma"/>
          <w:sz w:val="24"/>
          <w:szCs w:val="24"/>
        </w:rPr>
        <w:t xml:space="preserve">se </w:t>
      </w:r>
      <w:r w:rsidRPr="00A118A5">
        <w:rPr>
          <w:rFonts w:ascii="Tahoma" w:eastAsia="Verdana" w:hAnsi="Tahoma" w:cs="Tahoma"/>
          <w:spacing w:val="1"/>
          <w:sz w:val="24"/>
          <w:szCs w:val="24"/>
        </w:rPr>
        <w:t>o</w:t>
      </w:r>
      <w:r w:rsidRPr="00A118A5">
        <w:rPr>
          <w:rFonts w:ascii="Tahoma" w:eastAsia="Verdana" w:hAnsi="Tahoma" w:cs="Tahoma"/>
          <w:sz w:val="24"/>
          <w:szCs w:val="24"/>
        </w:rPr>
        <w:t xml:space="preserve">f </w:t>
      </w:r>
      <w:r w:rsidRPr="00A118A5">
        <w:rPr>
          <w:rFonts w:ascii="Tahoma" w:eastAsia="Verdana" w:hAnsi="Tahoma" w:cs="Tahoma"/>
          <w:spacing w:val="-1"/>
          <w:sz w:val="24"/>
          <w:szCs w:val="24"/>
        </w:rPr>
        <w:t>thi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z w:val="24"/>
          <w:szCs w:val="24"/>
        </w:rPr>
        <w:t>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me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m</w:t>
      </w:r>
      <w:r w:rsidRPr="00A118A5">
        <w:rPr>
          <w:rFonts w:ascii="Tahoma" w:eastAsia="Verdana" w:hAnsi="Tahoma" w:cs="Tahoma"/>
          <w:spacing w:val="2"/>
          <w:sz w:val="24"/>
          <w:szCs w:val="24"/>
        </w:rPr>
        <w:t>a</w:t>
      </w:r>
      <w:r w:rsidRPr="00A118A5">
        <w:rPr>
          <w:rFonts w:ascii="Tahoma" w:eastAsia="Verdana" w:hAnsi="Tahoma" w:cs="Tahoma"/>
          <w:sz w:val="24"/>
          <w:szCs w:val="24"/>
        </w:rPr>
        <w:t xml:space="preserve">ke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xi</w:t>
      </w:r>
      <w:r w:rsidRPr="00A118A5">
        <w:rPr>
          <w:rFonts w:ascii="Tahoma" w:eastAsia="Verdana" w:hAnsi="Tahoma" w:cs="Tahoma"/>
          <w:spacing w:val="2"/>
          <w:sz w:val="24"/>
          <w:szCs w:val="24"/>
        </w:rPr>
        <w:t>m</w:t>
      </w:r>
      <w:r w:rsidRPr="00A118A5">
        <w:rPr>
          <w:rFonts w:ascii="Tahoma" w:eastAsia="Verdana" w:hAnsi="Tahoma" w:cs="Tahoma"/>
          <w:spacing w:val="-1"/>
          <w:sz w:val="24"/>
          <w:szCs w:val="24"/>
        </w:rPr>
        <w:t>u</w:t>
      </w:r>
      <w:r w:rsidRPr="00A118A5">
        <w:rPr>
          <w:rFonts w:ascii="Tahoma" w:eastAsia="Verdana" w:hAnsi="Tahoma" w:cs="Tahoma"/>
          <w:sz w:val="24"/>
          <w:szCs w:val="24"/>
        </w:rPr>
        <w:t>m</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m</w:t>
      </w:r>
      <w:r w:rsidRPr="00A118A5">
        <w:rPr>
          <w:rFonts w:ascii="Tahoma" w:eastAsia="Verdana" w:hAnsi="Tahoma" w:cs="Tahoma"/>
          <w:sz w:val="24"/>
          <w:szCs w:val="24"/>
        </w:rPr>
        <w:t>o</w:t>
      </w:r>
      <w:r w:rsidRPr="00A118A5">
        <w:rPr>
          <w:rFonts w:ascii="Tahoma" w:eastAsia="Verdana" w:hAnsi="Tahoma" w:cs="Tahoma"/>
          <w:spacing w:val="1"/>
          <w:sz w:val="24"/>
          <w:szCs w:val="24"/>
        </w:rPr>
        <w:t>u</w:t>
      </w:r>
      <w:r w:rsidRPr="00A118A5">
        <w:rPr>
          <w:rFonts w:ascii="Tahoma" w:eastAsia="Verdana" w:hAnsi="Tahoma" w:cs="Tahoma"/>
          <w:spacing w:val="-1"/>
          <w:sz w:val="24"/>
          <w:szCs w:val="24"/>
        </w:rPr>
        <w:t>n</w:t>
      </w:r>
      <w:r w:rsidRPr="00A118A5">
        <w:rPr>
          <w:rFonts w:ascii="Tahoma" w:eastAsia="Verdana" w:hAnsi="Tahoma" w:cs="Tahoma"/>
          <w:sz w:val="24"/>
          <w:szCs w:val="24"/>
        </w:rPr>
        <w:t>t of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 r</w:t>
      </w:r>
      <w:r w:rsidRPr="00A118A5">
        <w:rPr>
          <w:rFonts w:ascii="Tahoma" w:eastAsia="Verdana" w:hAnsi="Tahoma" w:cs="Tahoma"/>
          <w:spacing w:val="2"/>
          <w:sz w:val="24"/>
          <w:szCs w:val="24"/>
        </w:rPr>
        <w:t>e</w:t>
      </w:r>
      <w:r w:rsidRPr="00A118A5">
        <w:rPr>
          <w:rFonts w:ascii="Tahoma" w:eastAsia="Verdana" w:hAnsi="Tahoma" w:cs="Tahoma"/>
          <w:sz w:val="24"/>
          <w:szCs w:val="24"/>
        </w:rPr>
        <w:t>a</w:t>
      </w:r>
      <w:r w:rsidRPr="00A118A5">
        <w:rPr>
          <w:rFonts w:ascii="Tahoma" w:eastAsia="Verdana" w:hAnsi="Tahoma" w:cs="Tahoma"/>
          <w:spacing w:val="-1"/>
          <w:sz w:val="24"/>
          <w:szCs w:val="24"/>
        </w:rPr>
        <w:t>dil</w:t>
      </w:r>
      <w:r w:rsidRPr="00A118A5">
        <w:rPr>
          <w:rFonts w:ascii="Tahoma" w:eastAsia="Verdana" w:hAnsi="Tahoma" w:cs="Tahoma"/>
          <w:sz w:val="24"/>
          <w:szCs w:val="24"/>
        </w:rPr>
        <w:t>y a</w:t>
      </w:r>
      <w:r w:rsidRPr="00A118A5">
        <w:rPr>
          <w:rFonts w:ascii="Tahoma" w:eastAsia="Verdana" w:hAnsi="Tahoma" w:cs="Tahoma"/>
          <w:spacing w:val="-1"/>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m</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i</w:t>
      </w:r>
      <w:r w:rsidRPr="00A118A5">
        <w:rPr>
          <w:rFonts w:ascii="Tahoma" w:eastAsia="Verdana" w:hAnsi="Tahoma" w:cs="Tahoma"/>
          <w:sz w:val="24"/>
          <w:szCs w:val="24"/>
        </w:rPr>
        <w:t>m</w:t>
      </w:r>
      <w:r w:rsidRPr="00A118A5">
        <w:rPr>
          <w:rFonts w:ascii="Tahoma" w:eastAsia="Verdana" w:hAnsi="Tahoma" w:cs="Tahoma"/>
          <w:spacing w:val="-1"/>
          <w:sz w:val="24"/>
          <w:szCs w:val="24"/>
        </w:rPr>
        <w:t>u</w:t>
      </w:r>
      <w:r w:rsidRPr="00A118A5">
        <w:rPr>
          <w:rFonts w:ascii="Tahoma" w:eastAsia="Verdana" w:hAnsi="Tahoma" w:cs="Tahoma"/>
          <w:sz w:val="24"/>
          <w:szCs w:val="24"/>
        </w:rPr>
        <w:t>m</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z w:val="24"/>
          <w:szCs w:val="24"/>
        </w:rPr>
        <w:t>con</w:t>
      </w:r>
      <w:r w:rsidRPr="00A118A5">
        <w:rPr>
          <w:rFonts w:ascii="Tahoma" w:eastAsia="Verdana" w:hAnsi="Tahoma" w:cs="Tahoma"/>
          <w:spacing w:val="-1"/>
          <w:sz w:val="24"/>
          <w:szCs w:val="24"/>
        </w:rPr>
        <w:t>v</w:t>
      </w:r>
      <w:r w:rsidRPr="00A118A5">
        <w:rPr>
          <w:rFonts w:ascii="Tahoma" w:eastAsia="Verdana" w:hAnsi="Tahoma" w:cs="Tahoma"/>
          <w:spacing w:val="1"/>
          <w:sz w:val="24"/>
          <w:szCs w:val="24"/>
        </w:rPr>
        <w:t>enie</w:t>
      </w:r>
      <w:r w:rsidRPr="00A118A5">
        <w:rPr>
          <w:rFonts w:ascii="Tahoma" w:eastAsia="Verdana" w:hAnsi="Tahoma" w:cs="Tahoma"/>
          <w:spacing w:val="-1"/>
          <w:sz w:val="24"/>
          <w:szCs w:val="24"/>
        </w:rPr>
        <w:t>n</w:t>
      </w:r>
      <w:r w:rsidRPr="00A118A5">
        <w:rPr>
          <w:rFonts w:ascii="Tahoma" w:eastAsia="Verdana" w:hAnsi="Tahoma" w:cs="Tahoma"/>
          <w:sz w:val="24"/>
          <w:szCs w:val="24"/>
        </w:rPr>
        <w:t>ce 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c</w:t>
      </w:r>
      <w:r w:rsidRPr="00A118A5">
        <w:rPr>
          <w:rFonts w:ascii="Tahoma" w:eastAsia="Verdana" w:hAnsi="Tahoma" w:cs="Tahoma"/>
          <w:sz w:val="24"/>
          <w:szCs w:val="24"/>
        </w:rPr>
        <w:t>ost</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o</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pub</w:t>
      </w:r>
      <w:r w:rsidRPr="00A118A5">
        <w:rPr>
          <w:rFonts w:ascii="Tahoma" w:eastAsia="Verdana" w:hAnsi="Tahoma" w:cs="Tahoma"/>
          <w:spacing w:val="1"/>
          <w:sz w:val="24"/>
          <w:szCs w:val="24"/>
        </w:rPr>
        <w:t>l</w:t>
      </w:r>
      <w:r w:rsidRPr="00A118A5">
        <w:rPr>
          <w:rFonts w:ascii="Tahoma" w:eastAsia="Verdana" w:hAnsi="Tahoma" w:cs="Tahoma"/>
          <w:spacing w:val="-1"/>
          <w:sz w:val="24"/>
          <w:szCs w:val="24"/>
        </w:rPr>
        <w:t>i</w:t>
      </w:r>
      <w:r w:rsidRPr="00A118A5">
        <w:rPr>
          <w:rFonts w:ascii="Tahoma" w:eastAsia="Verdana" w:hAnsi="Tahoma" w:cs="Tahoma"/>
          <w:spacing w:val="2"/>
          <w:sz w:val="24"/>
          <w:szCs w:val="24"/>
        </w:rPr>
        <w:t>c</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Charges m</w:t>
      </w:r>
      <w:r w:rsidRPr="00A118A5">
        <w:rPr>
          <w:rFonts w:ascii="Tahoma" w:eastAsia="Verdana" w:hAnsi="Tahoma" w:cs="Tahoma"/>
          <w:spacing w:val="-1"/>
          <w:sz w:val="24"/>
          <w:szCs w:val="24"/>
        </w:rPr>
        <w:t>ad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au</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z w:val="24"/>
          <w:szCs w:val="24"/>
        </w:rPr>
        <w:t>y for</w:t>
      </w:r>
      <w:r w:rsidRPr="00A118A5">
        <w:rPr>
          <w:rFonts w:ascii="Tahoma" w:eastAsia="Verdana" w:hAnsi="Tahoma" w:cs="Tahoma"/>
          <w:spacing w:val="1"/>
          <w:sz w:val="24"/>
          <w:szCs w:val="24"/>
        </w:rPr>
        <w:t xml:space="preserve"> </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pacing w:val="-1"/>
          <w:sz w:val="24"/>
          <w:szCs w:val="24"/>
        </w:rPr>
        <w:t>ut</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s</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z w:val="24"/>
          <w:szCs w:val="24"/>
        </w:rPr>
        <w:t>m</w:t>
      </w:r>
      <w:r w:rsidRPr="00A118A5">
        <w:rPr>
          <w:rFonts w:ascii="Tahoma" w:eastAsia="Verdana" w:hAnsi="Tahoma" w:cs="Tahoma"/>
          <w:spacing w:val="-1"/>
          <w:sz w:val="24"/>
          <w:szCs w:val="24"/>
        </w:rPr>
        <w:t>at</w:t>
      </w:r>
      <w:r w:rsidRPr="00A118A5">
        <w:rPr>
          <w:rFonts w:ascii="Tahoma" w:eastAsia="Verdana" w:hAnsi="Tahoma" w:cs="Tahoma"/>
          <w:spacing w:val="1"/>
          <w:sz w:val="24"/>
          <w:szCs w:val="24"/>
        </w:rPr>
        <w:t>e</w:t>
      </w:r>
      <w:r w:rsidRPr="00A118A5">
        <w:rPr>
          <w:rFonts w:ascii="Tahoma" w:eastAsia="Verdana" w:hAnsi="Tahoma" w:cs="Tahoma"/>
          <w:sz w:val="24"/>
          <w:szCs w:val="24"/>
        </w:rPr>
        <w:t>rial</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ju</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t</w:t>
      </w:r>
      <w:r w:rsidRPr="00A118A5">
        <w:rPr>
          <w:rFonts w:ascii="Tahoma" w:eastAsia="Verdana" w:hAnsi="Tahoma" w:cs="Tahoma"/>
          <w:sz w:val="24"/>
          <w:szCs w:val="24"/>
        </w:rPr>
        <w:t>r</w:t>
      </w:r>
      <w:r w:rsidRPr="00A118A5">
        <w:rPr>
          <w:rFonts w:ascii="Tahoma" w:eastAsia="Verdana" w:hAnsi="Tahoma" w:cs="Tahoma"/>
          <w:spacing w:val="1"/>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1"/>
          <w:sz w:val="24"/>
          <w:szCs w:val="24"/>
        </w:rPr>
        <w:t>p</w:t>
      </w:r>
      <w:r w:rsidRPr="00A118A5">
        <w:rPr>
          <w:rFonts w:ascii="Tahoma" w:eastAsia="Verdana" w:hAnsi="Tahoma" w:cs="Tahoma"/>
          <w:sz w:val="24"/>
          <w:szCs w:val="24"/>
        </w:rPr>
        <w:t>ar</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k</w:t>
      </w:r>
      <w:r w:rsidRPr="00A118A5">
        <w:rPr>
          <w:rFonts w:ascii="Tahoma" w:eastAsia="Verdana" w:hAnsi="Tahoma" w:cs="Tahoma"/>
          <w:spacing w:val="1"/>
          <w:sz w:val="24"/>
          <w:szCs w:val="24"/>
        </w:rPr>
        <w:t>ep</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a </w:t>
      </w:r>
      <w:r w:rsidRPr="00A118A5">
        <w:rPr>
          <w:rFonts w:ascii="Tahoma" w:eastAsia="Verdana" w:hAnsi="Tahoma" w:cs="Tahoma"/>
          <w:spacing w:val="1"/>
          <w:sz w:val="24"/>
          <w:szCs w:val="24"/>
        </w:rPr>
        <w:t>m</w:t>
      </w:r>
      <w:r w:rsidRPr="00A118A5">
        <w:rPr>
          <w:rFonts w:ascii="Tahoma" w:eastAsia="Verdana" w:hAnsi="Tahoma" w:cs="Tahoma"/>
          <w:spacing w:val="-1"/>
          <w:sz w:val="24"/>
          <w:szCs w:val="24"/>
        </w:rPr>
        <w:t>in</w:t>
      </w:r>
      <w:r w:rsidRPr="00A118A5">
        <w:rPr>
          <w:rFonts w:ascii="Tahoma" w:eastAsia="Verdana" w:hAnsi="Tahoma" w:cs="Tahoma"/>
          <w:spacing w:val="1"/>
          <w:sz w:val="24"/>
          <w:szCs w:val="24"/>
        </w:rPr>
        <w:t>i</w:t>
      </w:r>
      <w:r w:rsidRPr="00A118A5">
        <w:rPr>
          <w:rFonts w:ascii="Tahoma" w:eastAsia="Verdana" w:hAnsi="Tahoma" w:cs="Tahoma"/>
          <w:sz w:val="24"/>
          <w:szCs w:val="24"/>
        </w:rPr>
        <w:t>m</w:t>
      </w:r>
      <w:r w:rsidRPr="00A118A5">
        <w:rPr>
          <w:rFonts w:ascii="Tahoma" w:eastAsia="Verdana" w:hAnsi="Tahoma" w:cs="Tahoma"/>
          <w:spacing w:val="-1"/>
          <w:sz w:val="24"/>
          <w:szCs w:val="24"/>
        </w:rPr>
        <w:t>u</w:t>
      </w:r>
      <w:r w:rsidRPr="00A118A5">
        <w:rPr>
          <w:rFonts w:ascii="Tahoma" w:eastAsia="Verdana" w:hAnsi="Tahoma" w:cs="Tahoma"/>
          <w:spacing w:val="2"/>
          <w:sz w:val="24"/>
          <w:szCs w:val="24"/>
        </w:rPr>
        <w:t>m</w:t>
      </w:r>
      <w:r w:rsidRPr="00A118A5">
        <w:rPr>
          <w:rFonts w:ascii="Tahoma" w:eastAsia="Verdana" w:hAnsi="Tahoma" w:cs="Tahoma"/>
          <w:sz w:val="24"/>
          <w:szCs w:val="24"/>
        </w:rPr>
        <w:t>.</w:t>
      </w:r>
    </w:p>
    <w:p w:rsidR="007E0CC8" w:rsidRPr="00A118A5" w:rsidRDefault="007E0CC8">
      <w:pPr>
        <w:spacing w:before="12" w:line="280" w:lineRule="exact"/>
        <w:rPr>
          <w:rFonts w:ascii="Tahoma" w:hAnsi="Tahoma" w:cs="Tahoma"/>
          <w:sz w:val="28"/>
          <w:szCs w:val="28"/>
        </w:rPr>
      </w:pPr>
    </w:p>
    <w:p w:rsidR="007E0CC8" w:rsidRPr="00A118A5" w:rsidRDefault="008D7738">
      <w:pPr>
        <w:ind w:left="113" w:right="292"/>
        <w:rPr>
          <w:rFonts w:ascii="Tahoma" w:eastAsia="Verdana" w:hAnsi="Tahoma" w:cs="Tahoma"/>
          <w:sz w:val="24"/>
          <w:szCs w:val="24"/>
        </w:rPr>
      </w:pPr>
      <w:r w:rsidRPr="00A118A5">
        <w:rPr>
          <w:rFonts w:ascii="Tahoma" w:eastAsia="Verdana" w:hAnsi="Tahoma" w:cs="Tahoma"/>
          <w:sz w:val="24"/>
          <w:szCs w:val="24"/>
        </w:rPr>
        <w:t>Ma</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rial</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bli</w:t>
      </w:r>
      <w:r w:rsidRPr="00A118A5">
        <w:rPr>
          <w:rFonts w:ascii="Tahoma" w:eastAsia="Verdana" w:hAnsi="Tahoma" w:cs="Tahoma"/>
          <w:spacing w:val="2"/>
          <w:sz w:val="24"/>
          <w:szCs w:val="24"/>
        </w:rPr>
        <w:t>s</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z w:val="24"/>
          <w:szCs w:val="24"/>
        </w:rPr>
        <w:t>ac</w:t>
      </w:r>
      <w:r w:rsidRPr="00A118A5">
        <w:rPr>
          <w:rFonts w:ascii="Tahoma" w:eastAsia="Verdana" w:hAnsi="Tahoma" w:cs="Tahoma"/>
          <w:spacing w:val="-1"/>
          <w:sz w:val="24"/>
          <w:szCs w:val="24"/>
        </w:rPr>
        <w:t>c</w:t>
      </w:r>
      <w:r w:rsidRPr="00A118A5">
        <w:rPr>
          <w:rFonts w:ascii="Tahoma" w:eastAsia="Verdana" w:hAnsi="Tahoma" w:cs="Tahoma"/>
          <w:spacing w:val="1"/>
          <w:sz w:val="24"/>
          <w:szCs w:val="24"/>
        </w:rPr>
        <w:t>e</w:t>
      </w:r>
      <w:r w:rsidRPr="00A118A5">
        <w:rPr>
          <w:rFonts w:ascii="Tahoma" w:eastAsia="Verdana" w:hAnsi="Tahoma" w:cs="Tahoma"/>
          <w:sz w:val="24"/>
          <w:szCs w:val="24"/>
        </w:rPr>
        <w:t>ssed</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o</w:t>
      </w:r>
      <w:r w:rsidRPr="00A118A5">
        <w:rPr>
          <w:rFonts w:ascii="Tahoma" w:eastAsia="Verdana" w:hAnsi="Tahoma" w:cs="Tahoma"/>
          <w:sz w:val="24"/>
          <w:szCs w:val="24"/>
        </w:rPr>
        <w:t>n a w</w:t>
      </w:r>
      <w:r w:rsidRPr="00A118A5">
        <w:rPr>
          <w:rFonts w:ascii="Tahoma" w:eastAsia="Verdana" w:hAnsi="Tahoma" w:cs="Tahoma"/>
          <w:spacing w:val="1"/>
          <w:sz w:val="24"/>
          <w:szCs w:val="24"/>
        </w:rPr>
        <w:t>e</w:t>
      </w:r>
      <w:r w:rsidRPr="00A118A5">
        <w:rPr>
          <w:rFonts w:ascii="Tahoma" w:eastAsia="Verdana" w:hAnsi="Tahoma" w:cs="Tahoma"/>
          <w:spacing w:val="-1"/>
          <w:sz w:val="24"/>
          <w:szCs w:val="24"/>
        </w:rPr>
        <w:t>b</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wi</w:t>
      </w:r>
      <w:r w:rsidRPr="00A118A5">
        <w:rPr>
          <w:rFonts w:ascii="Tahoma" w:eastAsia="Verdana" w:hAnsi="Tahoma" w:cs="Tahoma"/>
          <w:spacing w:val="-2"/>
          <w:sz w:val="24"/>
          <w:szCs w:val="24"/>
        </w:rPr>
        <w:t>l</w:t>
      </w:r>
      <w:r w:rsidRPr="00A118A5">
        <w:rPr>
          <w:rFonts w:ascii="Tahoma" w:eastAsia="Verdana" w:hAnsi="Tahoma" w:cs="Tahoma"/>
          <w:sz w:val="24"/>
          <w:szCs w:val="24"/>
        </w:rPr>
        <w:t>l</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f</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c</w:t>
      </w:r>
      <w:r w:rsidRPr="00A118A5">
        <w:rPr>
          <w:rFonts w:ascii="Tahoma" w:eastAsia="Verdana" w:hAnsi="Tahoma" w:cs="Tahoma"/>
          <w:spacing w:val="-1"/>
          <w:sz w:val="24"/>
          <w:szCs w:val="24"/>
        </w:rPr>
        <w:t>h</w:t>
      </w:r>
      <w:r w:rsidRPr="00A118A5">
        <w:rPr>
          <w:rFonts w:ascii="Tahoma" w:eastAsia="Verdana" w:hAnsi="Tahoma" w:cs="Tahoma"/>
          <w:sz w:val="24"/>
          <w:szCs w:val="24"/>
        </w:rPr>
        <w:t>arg</w:t>
      </w:r>
      <w:r w:rsidRPr="00A118A5">
        <w:rPr>
          <w:rFonts w:ascii="Tahoma" w:eastAsia="Verdana" w:hAnsi="Tahoma" w:cs="Tahoma"/>
          <w:spacing w:val="1"/>
          <w:sz w:val="24"/>
          <w:szCs w:val="24"/>
        </w:rPr>
        <w:t>e</w:t>
      </w:r>
      <w:r w:rsidRPr="00A118A5">
        <w:rPr>
          <w:rFonts w:ascii="Tahoma" w:eastAsia="Verdana" w:hAnsi="Tahoma" w:cs="Tahoma"/>
          <w:sz w:val="24"/>
          <w:szCs w:val="24"/>
        </w:rPr>
        <w:t>.</w:t>
      </w:r>
    </w:p>
    <w:p w:rsidR="007E0CC8" w:rsidRPr="00A118A5" w:rsidRDefault="007E0CC8">
      <w:pPr>
        <w:spacing w:before="20" w:line="280" w:lineRule="exact"/>
        <w:rPr>
          <w:rFonts w:ascii="Tahoma" w:hAnsi="Tahoma" w:cs="Tahoma"/>
          <w:sz w:val="28"/>
          <w:szCs w:val="28"/>
        </w:rPr>
      </w:pPr>
    </w:p>
    <w:p w:rsidR="007E0CC8" w:rsidRPr="00A118A5" w:rsidRDefault="008D7738">
      <w:pPr>
        <w:spacing w:line="280" w:lineRule="exact"/>
        <w:ind w:left="113" w:right="415"/>
        <w:rPr>
          <w:rFonts w:ascii="Tahoma" w:eastAsia="Verdana" w:hAnsi="Tahoma" w:cs="Tahoma"/>
          <w:sz w:val="24"/>
          <w:szCs w:val="24"/>
        </w:rPr>
      </w:pPr>
      <w:r w:rsidRPr="00A118A5">
        <w:rPr>
          <w:rFonts w:ascii="Tahoma" w:eastAsia="Verdana" w:hAnsi="Tahoma" w:cs="Tahoma"/>
          <w:sz w:val="24"/>
          <w:szCs w:val="24"/>
        </w:rPr>
        <w:t xml:space="preserve">Charges </w:t>
      </w:r>
      <w:r w:rsidRPr="00A118A5">
        <w:rPr>
          <w:rFonts w:ascii="Tahoma" w:eastAsia="Verdana" w:hAnsi="Tahoma" w:cs="Tahoma"/>
          <w:spacing w:val="-1"/>
          <w:sz w:val="24"/>
          <w:szCs w:val="24"/>
        </w:rPr>
        <w:t>m</w:t>
      </w:r>
      <w:r w:rsidRPr="00A118A5">
        <w:rPr>
          <w:rFonts w:ascii="Tahoma" w:eastAsia="Verdana" w:hAnsi="Tahoma" w:cs="Tahoma"/>
          <w:sz w:val="24"/>
          <w:szCs w:val="24"/>
        </w:rPr>
        <w:t xml:space="preserve">ay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pacing w:val="2"/>
          <w:sz w:val="24"/>
          <w:szCs w:val="24"/>
        </w:rPr>
        <w:t>a</w:t>
      </w:r>
      <w:r w:rsidRPr="00A118A5">
        <w:rPr>
          <w:rFonts w:ascii="Tahoma" w:eastAsia="Verdana" w:hAnsi="Tahoma" w:cs="Tahoma"/>
          <w:spacing w:val="-1"/>
          <w:sz w:val="24"/>
          <w:szCs w:val="24"/>
        </w:rPr>
        <w:t>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 xml:space="preserve">on </w:t>
      </w:r>
      <w:r w:rsidRPr="00A118A5">
        <w:rPr>
          <w:rFonts w:ascii="Tahoma" w:eastAsia="Verdana" w:hAnsi="Tahoma" w:cs="Tahoma"/>
          <w:spacing w:val="2"/>
          <w:sz w:val="24"/>
          <w:szCs w:val="24"/>
        </w:rPr>
        <w:t>s</w:t>
      </w:r>
      <w:r w:rsidRPr="00A118A5">
        <w:rPr>
          <w:rFonts w:ascii="Tahoma" w:eastAsia="Verdana" w:hAnsi="Tahoma" w:cs="Tahoma"/>
          <w:spacing w:val="-1"/>
          <w:sz w:val="24"/>
          <w:szCs w:val="24"/>
        </w:rPr>
        <w:t>ubj</w:t>
      </w:r>
      <w:r w:rsidRPr="00A118A5">
        <w:rPr>
          <w:rFonts w:ascii="Tahoma" w:eastAsia="Verdana" w:hAnsi="Tahoma" w:cs="Tahoma"/>
          <w:spacing w:val="1"/>
          <w:sz w:val="24"/>
          <w:szCs w:val="24"/>
        </w:rPr>
        <w:t>e</w:t>
      </w:r>
      <w:r w:rsidRPr="00A118A5">
        <w:rPr>
          <w:rFonts w:ascii="Tahoma" w:eastAsia="Verdana" w:hAnsi="Tahoma" w:cs="Tahoma"/>
          <w:sz w:val="24"/>
          <w:szCs w:val="24"/>
        </w:rPr>
        <w:t>ct</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a </w:t>
      </w:r>
      <w:r w:rsidRPr="00A118A5">
        <w:rPr>
          <w:rFonts w:ascii="Tahoma" w:eastAsia="Verdana" w:hAnsi="Tahoma" w:cs="Tahoma"/>
          <w:spacing w:val="-1"/>
          <w:sz w:val="24"/>
          <w:szCs w:val="24"/>
        </w:rPr>
        <w:t>ch</w:t>
      </w:r>
      <w:r w:rsidRPr="00A118A5">
        <w:rPr>
          <w:rFonts w:ascii="Tahoma" w:eastAsia="Verdana" w:hAnsi="Tahoma" w:cs="Tahoma"/>
          <w:sz w:val="24"/>
          <w:szCs w:val="24"/>
        </w:rPr>
        <w:t>ar</w:t>
      </w:r>
      <w:r w:rsidRPr="00A118A5">
        <w:rPr>
          <w:rFonts w:ascii="Tahoma" w:eastAsia="Verdana" w:hAnsi="Tahoma" w:cs="Tahoma"/>
          <w:spacing w:val="2"/>
          <w:sz w:val="24"/>
          <w:szCs w:val="24"/>
        </w:rPr>
        <w:t>g</w:t>
      </w:r>
      <w:r w:rsidRPr="00A118A5">
        <w:rPr>
          <w:rFonts w:ascii="Tahoma" w:eastAsia="Verdana" w:hAnsi="Tahoma" w:cs="Tahoma"/>
          <w:spacing w:val="-1"/>
          <w:sz w:val="24"/>
          <w:szCs w:val="24"/>
        </w:rPr>
        <w:t>in</w:t>
      </w:r>
      <w:r w:rsidRPr="00A118A5">
        <w:rPr>
          <w:rFonts w:ascii="Tahoma" w:eastAsia="Verdana" w:hAnsi="Tahoma" w:cs="Tahoma"/>
          <w:sz w:val="24"/>
          <w:szCs w:val="24"/>
        </w:rPr>
        <w:t>g</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re</w:t>
      </w:r>
      <w:r w:rsidRPr="00A118A5">
        <w:rPr>
          <w:rFonts w:ascii="Tahoma" w:eastAsia="Verdana" w:hAnsi="Tahoma" w:cs="Tahoma"/>
          <w:spacing w:val="-1"/>
          <w:sz w:val="24"/>
          <w:szCs w:val="24"/>
        </w:rPr>
        <w:t>gi</w:t>
      </w:r>
      <w:r w:rsidRPr="00A118A5">
        <w:rPr>
          <w:rFonts w:ascii="Tahoma" w:eastAsia="Verdana" w:hAnsi="Tahoma" w:cs="Tahoma"/>
          <w:sz w:val="24"/>
          <w:szCs w:val="24"/>
        </w:rPr>
        <w:t>me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s</w:t>
      </w:r>
      <w:r w:rsidRPr="00A118A5">
        <w:rPr>
          <w:rFonts w:ascii="Tahoma" w:eastAsia="Verdana" w:hAnsi="Tahoma" w:cs="Tahoma"/>
          <w:spacing w:val="-1"/>
          <w:sz w:val="24"/>
          <w:szCs w:val="24"/>
        </w:rPr>
        <w:t>p</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y Par</w:t>
      </w:r>
      <w:r w:rsidRPr="00A118A5">
        <w:rPr>
          <w:rFonts w:ascii="Tahoma" w:eastAsia="Verdana" w:hAnsi="Tahoma" w:cs="Tahoma"/>
          <w:spacing w:val="2"/>
          <w:sz w:val="24"/>
          <w:szCs w:val="24"/>
        </w:rPr>
        <w:t>l</w:t>
      </w:r>
      <w:r w:rsidRPr="00A118A5">
        <w:rPr>
          <w:rFonts w:ascii="Tahoma" w:eastAsia="Verdana" w:hAnsi="Tahoma" w:cs="Tahoma"/>
          <w:spacing w:val="-1"/>
          <w:sz w:val="24"/>
          <w:szCs w:val="24"/>
        </w:rPr>
        <w:t>i</w:t>
      </w:r>
      <w:r w:rsidRPr="00A118A5">
        <w:rPr>
          <w:rFonts w:ascii="Tahoma" w:eastAsia="Verdana" w:hAnsi="Tahoma" w:cs="Tahoma"/>
          <w:sz w:val="24"/>
          <w:szCs w:val="24"/>
        </w:rPr>
        <w:t>a</w:t>
      </w:r>
      <w:r w:rsidRPr="00A118A5">
        <w:rPr>
          <w:rFonts w:ascii="Tahoma" w:eastAsia="Verdana" w:hAnsi="Tahoma" w:cs="Tahoma"/>
          <w:spacing w:val="-1"/>
          <w:sz w:val="24"/>
          <w:szCs w:val="24"/>
        </w:rPr>
        <w:t>m</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pacing w:val="2"/>
          <w:sz w:val="24"/>
          <w:szCs w:val="24"/>
        </w:rPr>
        <w:t>t</w:t>
      </w:r>
      <w:r w:rsidRPr="00A118A5">
        <w:rPr>
          <w:rFonts w:ascii="Tahoma" w:eastAsia="Verdana" w:hAnsi="Tahoma" w:cs="Tahoma"/>
          <w:sz w:val="24"/>
          <w:szCs w:val="24"/>
        </w:rPr>
        <w:t>.</w:t>
      </w:r>
    </w:p>
    <w:p w:rsidR="007E0CC8" w:rsidRPr="00A118A5" w:rsidRDefault="007E0CC8">
      <w:pPr>
        <w:spacing w:before="4" w:line="280" w:lineRule="exact"/>
        <w:rPr>
          <w:rFonts w:ascii="Tahoma" w:hAnsi="Tahoma" w:cs="Tahoma"/>
          <w:sz w:val="28"/>
          <w:szCs w:val="28"/>
        </w:rPr>
      </w:pPr>
    </w:p>
    <w:p w:rsidR="007E0CC8" w:rsidRPr="00A118A5" w:rsidRDefault="008D7738">
      <w:pPr>
        <w:ind w:left="113"/>
        <w:rPr>
          <w:rFonts w:ascii="Tahoma" w:eastAsia="Verdana" w:hAnsi="Tahoma" w:cs="Tahoma"/>
          <w:sz w:val="24"/>
          <w:szCs w:val="24"/>
        </w:rPr>
      </w:pPr>
      <w:r w:rsidRPr="00A118A5">
        <w:rPr>
          <w:rFonts w:ascii="Tahoma" w:eastAsia="Verdana" w:hAnsi="Tahoma" w:cs="Tahoma"/>
          <w:sz w:val="24"/>
          <w:szCs w:val="24"/>
        </w:rPr>
        <w:t xml:space="preserve">Charges </w:t>
      </w:r>
      <w:r w:rsidRPr="00A118A5">
        <w:rPr>
          <w:rFonts w:ascii="Tahoma" w:eastAsia="Verdana" w:hAnsi="Tahoma" w:cs="Tahoma"/>
          <w:spacing w:val="-1"/>
          <w:sz w:val="24"/>
          <w:szCs w:val="24"/>
        </w:rPr>
        <w:t>m</w:t>
      </w:r>
      <w:r w:rsidRPr="00A118A5">
        <w:rPr>
          <w:rFonts w:ascii="Tahoma" w:eastAsia="Verdana" w:hAnsi="Tahoma" w:cs="Tahoma"/>
          <w:sz w:val="24"/>
          <w:szCs w:val="24"/>
        </w:rPr>
        <w:t xml:space="preserve">ay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pacing w:val="2"/>
          <w:sz w:val="24"/>
          <w:szCs w:val="24"/>
        </w:rPr>
        <w:t>a</w:t>
      </w:r>
      <w:r w:rsidRPr="00A118A5">
        <w:rPr>
          <w:rFonts w:ascii="Tahoma" w:eastAsia="Verdana" w:hAnsi="Tahoma" w:cs="Tahoma"/>
          <w:spacing w:val="-1"/>
          <w:sz w:val="24"/>
          <w:szCs w:val="24"/>
        </w:rPr>
        <w:t>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or ac</w:t>
      </w:r>
      <w:r w:rsidRPr="00A118A5">
        <w:rPr>
          <w:rFonts w:ascii="Tahoma" w:eastAsia="Verdana" w:hAnsi="Tahoma" w:cs="Tahoma"/>
          <w:spacing w:val="-1"/>
          <w:sz w:val="24"/>
          <w:szCs w:val="24"/>
        </w:rPr>
        <w:t>tu</w:t>
      </w:r>
      <w:r w:rsidRPr="00A118A5">
        <w:rPr>
          <w:rFonts w:ascii="Tahoma" w:eastAsia="Verdana" w:hAnsi="Tahoma" w:cs="Tahoma"/>
          <w:sz w:val="24"/>
          <w:szCs w:val="24"/>
        </w:rPr>
        <w:t xml:space="preserve">al </w:t>
      </w:r>
      <w:r w:rsidRPr="00A118A5">
        <w:rPr>
          <w:rFonts w:ascii="Tahoma" w:eastAsia="Verdana" w:hAnsi="Tahoma" w:cs="Tahoma"/>
          <w:spacing w:val="-1"/>
          <w:sz w:val="24"/>
          <w:szCs w:val="24"/>
        </w:rPr>
        <w:t>di</w:t>
      </w:r>
      <w:r w:rsidRPr="00A118A5">
        <w:rPr>
          <w:rFonts w:ascii="Tahoma" w:eastAsia="Verdana" w:hAnsi="Tahoma" w:cs="Tahoma"/>
          <w:sz w:val="24"/>
          <w:szCs w:val="24"/>
        </w:rPr>
        <w:t>s</w:t>
      </w:r>
      <w:r w:rsidRPr="00A118A5">
        <w:rPr>
          <w:rFonts w:ascii="Tahoma" w:eastAsia="Verdana" w:hAnsi="Tahoma" w:cs="Tahoma"/>
          <w:spacing w:val="1"/>
          <w:sz w:val="24"/>
          <w:szCs w:val="24"/>
        </w:rPr>
        <w:t>b</w:t>
      </w:r>
      <w:r w:rsidRPr="00A118A5">
        <w:rPr>
          <w:rFonts w:ascii="Tahoma" w:eastAsia="Verdana" w:hAnsi="Tahoma" w:cs="Tahoma"/>
          <w:spacing w:val="-1"/>
          <w:sz w:val="24"/>
          <w:szCs w:val="24"/>
        </w:rPr>
        <w:t>u</w:t>
      </w:r>
      <w:r w:rsidRPr="00A118A5">
        <w:rPr>
          <w:rFonts w:ascii="Tahoma" w:eastAsia="Verdana" w:hAnsi="Tahoma" w:cs="Tahoma"/>
          <w:sz w:val="24"/>
          <w:szCs w:val="24"/>
        </w:rPr>
        <w:t>rs</w:t>
      </w:r>
      <w:r w:rsidRPr="00A118A5">
        <w:rPr>
          <w:rFonts w:ascii="Tahoma" w:eastAsia="Verdana" w:hAnsi="Tahoma" w:cs="Tahoma"/>
          <w:spacing w:val="1"/>
          <w:sz w:val="24"/>
          <w:szCs w:val="24"/>
        </w:rPr>
        <w:t>e</w:t>
      </w:r>
      <w:r w:rsidRPr="00A118A5">
        <w:rPr>
          <w:rFonts w:ascii="Tahoma" w:eastAsia="Verdana" w:hAnsi="Tahoma" w:cs="Tahoma"/>
          <w:sz w:val="24"/>
          <w:szCs w:val="24"/>
        </w:rPr>
        <w:t>men</w:t>
      </w:r>
      <w:r w:rsidRPr="00A118A5">
        <w:rPr>
          <w:rFonts w:ascii="Tahoma" w:eastAsia="Verdana" w:hAnsi="Tahoma" w:cs="Tahoma"/>
          <w:spacing w:val="-1"/>
          <w:sz w:val="24"/>
          <w:szCs w:val="24"/>
        </w:rPr>
        <w:t>t</w:t>
      </w:r>
      <w:r w:rsidRPr="00A118A5">
        <w:rPr>
          <w:rFonts w:ascii="Tahoma" w:eastAsia="Verdana" w:hAnsi="Tahoma" w:cs="Tahoma"/>
          <w:sz w:val="24"/>
          <w:szCs w:val="24"/>
        </w:rPr>
        <w:t>s</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pacing w:val="2"/>
          <w:sz w:val="24"/>
          <w:szCs w:val="24"/>
        </w:rPr>
        <w:t>c</w:t>
      </w:r>
      <w:r w:rsidRPr="00A118A5">
        <w:rPr>
          <w:rFonts w:ascii="Tahoma" w:eastAsia="Verdana" w:hAnsi="Tahoma" w:cs="Tahoma"/>
          <w:spacing w:val="-1"/>
          <w:sz w:val="24"/>
          <w:szCs w:val="24"/>
        </w:rPr>
        <w:t>u</w:t>
      </w:r>
      <w:r w:rsidRPr="00A118A5">
        <w:rPr>
          <w:rFonts w:ascii="Tahoma" w:eastAsia="Verdana" w:hAnsi="Tahoma" w:cs="Tahoma"/>
          <w:sz w:val="24"/>
          <w:szCs w:val="24"/>
        </w:rPr>
        <w:t>r</w:t>
      </w:r>
      <w:r w:rsidRPr="00A118A5">
        <w:rPr>
          <w:rFonts w:ascii="Tahoma" w:eastAsia="Verdana" w:hAnsi="Tahoma" w:cs="Tahoma"/>
          <w:spacing w:val="1"/>
          <w:sz w:val="24"/>
          <w:szCs w:val="24"/>
        </w:rPr>
        <w:t>re</w:t>
      </w:r>
      <w:r w:rsidRPr="00A118A5">
        <w:rPr>
          <w:rFonts w:ascii="Tahoma" w:eastAsia="Verdana" w:hAnsi="Tahoma" w:cs="Tahoma"/>
          <w:sz w:val="24"/>
          <w:szCs w:val="24"/>
        </w:rPr>
        <w:t>d s</w:t>
      </w:r>
      <w:r w:rsidRPr="00A118A5">
        <w:rPr>
          <w:rFonts w:ascii="Tahoma" w:eastAsia="Verdana" w:hAnsi="Tahoma" w:cs="Tahoma"/>
          <w:spacing w:val="-1"/>
          <w:sz w:val="24"/>
          <w:szCs w:val="24"/>
        </w:rPr>
        <w:t>u</w:t>
      </w:r>
      <w:r w:rsidRPr="00A118A5">
        <w:rPr>
          <w:rFonts w:ascii="Tahoma" w:eastAsia="Verdana" w:hAnsi="Tahoma" w:cs="Tahoma"/>
          <w:sz w:val="24"/>
          <w:szCs w:val="24"/>
        </w:rPr>
        <w:t xml:space="preserve">ch </w:t>
      </w:r>
      <w:r w:rsidRPr="00A118A5">
        <w:rPr>
          <w:rFonts w:ascii="Tahoma" w:eastAsia="Verdana" w:hAnsi="Tahoma" w:cs="Tahoma"/>
          <w:spacing w:val="-1"/>
          <w:sz w:val="24"/>
          <w:szCs w:val="24"/>
        </w:rPr>
        <w:t>a</w:t>
      </w:r>
      <w:r w:rsidRPr="00A118A5">
        <w:rPr>
          <w:rFonts w:ascii="Tahoma" w:eastAsia="Verdana" w:hAnsi="Tahoma" w:cs="Tahoma"/>
          <w:sz w:val="24"/>
          <w:szCs w:val="24"/>
        </w:rPr>
        <w:t>s:</w:t>
      </w:r>
    </w:p>
    <w:p w:rsidR="007E0CC8" w:rsidRPr="00A118A5" w:rsidRDefault="007E0CC8">
      <w:pPr>
        <w:spacing w:before="1" w:line="120" w:lineRule="exact"/>
        <w:rPr>
          <w:rFonts w:ascii="Tahoma" w:hAnsi="Tahoma" w:cs="Tahoma"/>
          <w:sz w:val="12"/>
          <w:szCs w:val="12"/>
        </w:rPr>
      </w:pPr>
    </w:p>
    <w:p w:rsidR="007E0CC8" w:rsidRPr="00A118A5" w:rsidRDefault="008D7738">
      <w:pPr>
        <w:ind w:left="473"/>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 xml:space="preserve">   </w:t>
      </w:r>
      <w:r w:rsidRPr="00A118A5">
        <w:rPr>
          <w:rFonts w:ascii="Tahoma" w:hAnsi="Tahoma" w:cs="Tahoma"/>
          <w:spacing w:val="10"/>
          <w:sz w:val="24"/>
          <w:szCs w:val="24"/>
        </w:rPr>
        <w:t xml:space="preserve"> </w:t>
      </w:r>
      <w:r w:rsidRPr="00A118A5">
        <w:rPr>
          <w:rFonts w:ascii="Tahoma" w:eastAsia="Verdana" w:hAnsi="Tahoma" w:cs="Tahoma"/>
          <w:spacing w:val="-1"/>
          <w:sz w:val="24"/>
          <w:szCs w:val="24"/>
        </w:rPr>
        <w:t>ph</w:t>
      </w:r>
      <w:r w:rsidRPr="00A118A5">
        <w:rPr>
          <w:rFonts w:ascii="Tahoma" w:eastAsia="Verdana" w:hAnsi="Tahoma" w:cs="Tahoma"/>
          <w:sz w:val="24"/>
          <w:szCs w:val="24"/>
        </w:rPr>
        <w:t>o</w:t>
      </w:r>
      <w:r w:rsidRPr="00A118A5">
        <w:rPr>
          <w:rFonts w:ascii="Tahoma" w:eastAsia="Verdana" w:hAnsi="Tahoma" w:cs="Tahoma"/>
          <w:spacing w:val="-1"/>
          <w:sz w:val="24"/>
          <w:szCs w:val="24"/>
        </w:rPr>
        <w:t>t</w:t>
      </w:r>
      <w:r w:rsidRPr="00A118A5">
        <w:rPr>
          <w:rFonts w:ascii="Tahoma" w:eastAsia="Verdana" w:hAnsi="Tahoma" w:cs="Tahoma"/>
          <w:sz w:val="24"/>
          <w:szCs w:val="24"/>
        </w:rPr>
        <w:t>ocop</w:t>
      </w:r>
      <w:r w:rsidRPr="00A118A5">
        <w:rPr>
          <w:rFonts w:ascii="Tahoma" w:eastAsia="Verdana" w:hAnsi="Tahoma" w:cs="Tahoma"/>
          <w:spacing w:val="-1"/>
          <w:sz w:val="24"/>
          <w:szCs w:val="24"/>
        </w:rPr>
        <w:t>yi</w:t>
      </w:r>
      <w:r w:rsidRPr="00A118A5">
        <w:rPr>
          <w:rFonts w:ascii="Tahoma" w:eastAsia="Verdana" w:hAnsi="Tahoma" w:cs="Tahoma"/>
          <w:spacing w:val="1"/>
          <w:sz w:val="24"/>
          <w:szCs w:val="24"/>
        </w:rPr>
        <w:t>n</w:t>
      </w:r>
      <w:r w:rsidRPr="00A118A5">
        <w:rPr>
          <w:rFonts w:ascii="Tahoma" w:eastAsia="Verdana" w:hAnsi="Tahoma" w:cs="Tahoma"/>
          <w:sz w:val="24"/>
          <w:szCs w:val="24"/>
        </w:rPr>
        <w:t>g</w:t>
      </w:r>
    </w:p>
    <w:p w:rsidR="007E0CC8" w:rsidRPr="00A118A5" w:rsidRDefault="007E0CC8">
      <w:pPr>
        <w:spacing w:before="6" w:line="100" w:lineRule="exact"/>
        <w:rPr>
          <w:rFonts w:ascii="Tahoma" w:hAnsi="Tahoma" w:cs="Tahoma"/>
          <w:sz w:val="11"/>
          <w:szCs w:val="11"/>
        </w:rPr>
      </w:pPr>
    </w:p>
    <w:p w:rsidR="007E0CC8" w:rsidRPr="00A118A5" w:rsidRDefault="008D7738">
      <w:pPr>
        <w:ind w:left="473"/>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 xml:space="preserve">   </w:t>
      </w:r>
      <w:r w:rsidRPr="00A118A5">
        <w:rPr>
          <w:rFonts w:ascii="Tahoma" w:hAnsi="Tahoma" w:cs="Tahoma"/>
          <w:spacing w:val="10"/>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os</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g</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ac</w:t>
      </w:r>
      <w:r w:rsidRPr="00A118A5">
        <w:rPr>
          <w:rFonts w:ascii="Tahoma" w:eastAsia="Verdana" w:hAnsi="Tahoma" w:cs="Tahoma"/>
          <w:spacing w:val="-1"/>
          <w:sz w:val="24"/>
          <w:szCs w:val="24"/>
        </w:rPr>
        <w:t>k</w:t>
      </w:r>
      <w:r w:rsidRPr="00A118A5">
        <w:rPr>
          <w:rFonts w:ascii="Tahoma" w:eastAsia="Verdana" w:hAnsi="Tahoma" w:cs="Tahoma"/>
          <w:sz w:val="24"/>
          <w:szCs w:val="24"/>
        </w:rPr>
        <w:t>a</w:t>
      </w:r>
      <w:r w:rsidRPr="00A118A5">
        <w:rPr>
          <w:rFonts w:ascii="Tahoma" w:eastAsia="Verdana" w:hAnsi="Tahoma" w:cs="Tahoma"/>
          <w:spacing w:val="1"/>
          <w:sz w:val="24"/>
          <w:szCs w:val="24"/>
        </w:rPr>
        <w:t>g</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g</w:t>
      </w:r>
    </w:p>
    <w:p w:rsidR="007E0CC8" w:rsidRPr="00A118A5" w:rsidRDefault="007E0CC8">
      <w:pPr>
        <w:spacing w:before="9" w:line="100" w:lineRule="exact"/>
        <w:rPr>
          <w:rFonts w:ascii="Tahoma" w:hAnsi="Tahoma" w:cs="Tahoma"/>
          <w:sz w:val="11"/>
          <w:szCs w:val="11"/>
        </w:rPr>
      </w:pPr>
    </w:p>
    <w:p w:rsidR="007E0CC8" w:rsidRPr="00A118A5" w:rsidRDefault="008D7738">
      <w:pPr>
        <w:ind w:left="473"/>
        <w:rPr>
          <w:rFonts w:ascii="Tahoma" w:eastAsia="Verdana" w:hAnsi="Tahoma" w:cs="Tahoma"/>
          <w:sz w:val="24"/>
          <w:szCs w:val="24"/>
        </w:rPr>
      </w:pPr>
      <w:r w:rsidRPr="00A118A5">
        <w:rPr>
          <w:rFonts w:ascii="Tahoma" w:eastAsia="Symbol" w:hAnsi="Tahoma" w:cs="Tahoma"/>
          <w:sz w:val="24"/>
          <w:szCs w:val="24"/>
        </w:rPr>
        <w:t></w:t>
      </w:r>
      <w:r w:rsidRPr="00A118A5">
        <w:rPr>
          <w:rFonts w:ascii="Tahoma" w:hAnsi="Tahoma" w:cs="Tahoma"/>
          <w:sz w:val="24"/>
          <w:szCs w:val="24"/>
        </w:rPr>
        <w:t xml:space="preserve">   </w:t>
      </w:r>
      <w:r w:rsidRPr="00A118A5">
        <w:rPr>
          <w:rFonts w:ascii="Tahoma" w:hAnsi="Tahoma" w:cs="Tahoma"/>
          <w:spacing w:val="10"/>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 cos</w:t>
      </w:r>
      <w:r w:rsidRPr="00A118A5">
        <w:rPr>
          <w:rFonts w:ascii="Tahoma" w:eastAsia="Verdana" w:hAnsi="Tahoma" w:cs="Tahoma"/>
          <w:spacing w:val="-1"/>
          <w:sz w:val="24"/>
          <w:szCs w:val="24"/>
        </w:rPr>
        <w:t>t</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d</w:t>
      </w:r>
      <w:r w:rsidRPr="00A118A5">
        <w:rPr>
          <w:rFonts w:ascii="Tahoma" w:eastAsia="Verdana" w:hAnsi="Tahoma" w:cs="Tahoma"/>
          <w:spacing w:val="-1"/>
          <w:sz w:val="24"/>
          <w:szCs w:val="24"/>
        </w:rPr>
        <w:t>i</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tl</w:t>
      </w:r>
      <w:r w:rsidRPr="00A118A5">
        <w:rPr>
          <w:rFonts w:ascii="Tahoma" w:eastAsia="Verdana" w:hAnsi="Tahoma" w:cs="Tahoma"/>
          <w:sz w:val="24"/>
          <w:szCs w:val="24"/>
        </w:rPr>
        <w:t>y</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c</w:t>
      </w:r>
      <w:r w:rsidRPr="00A118A5">
        <w:rPr>
          <w:rFonts w:ascii="Tahoma" w:eastAsia="Verdana" w:hAnsi="Tahoma" w:cs="Tahoma"/>
          <w:spacing w:val="-1"/>
          <w:sz w:val="24"/>
          <w:szCs w:val="24"/>
        </w:rPr>
        <w:t>u</w:t>
      </w:r>
      <w:r w:rsidRPr="00A118A5">
        <w:rPr>
          <w:rFonts w:ascii="Tahoma" w:eastAsia="Verdana" w:hAnsi="Tahoma" w:cs="Tahoma"/>
          <w:sz w:val="24"/>
          <w:szCs w:val="24"/>
        </w:rPr>
        <w:t>r</w:t>
      </w:r>
      <w:r w:rsidRPr="00A118A5">
        <w:rPr>
          <w:rFonts w:ascii="Tahoma" w:eastAsia="Verdana" w:hAnsi="Tahoma" w:cs="Tahoma"/>
          <w:spacing w:val="1"/>
          <w:sz w:val="24"/>
          <w:szCs w:val="24"/>
        </w:rPr>
        <w:t>re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w:t>
      </w:r>
      <w:r w:rsidRPr="00A118A5">
        <w:rPr>
          <w:rFonts w:ascii="Tahoma" w:eastAsia="Verdana" w:hAnsi="Tahoma" w:cs="Tahoma"/>
          <w:sz w:val="24"/>
          <w:szCs w:val="24"/>
        </w:rPr>
        <w:t>s a r</w:t>
      </w:r>
      <w:r w:rsidRPr="00A118A5">
        <w:rPr>
          <w:rFonts w:ascii="Tahoma" w:eastAsia="Verdana" w:hAnsi="Tahoma" w:cs="Tahoma"/>
          <w:spacing w:val="2"/>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ul</w:t>
      </w:r>
      <w:r w:rsidRPr="00A118A5">
        <w:rPr>
          <w:rFonts w:ascii="Tahoma" w:eastAsia="Verdana" w:hAnsi="Tahoma" w:cs="Tahoma"/>
          <w:sz w:val="24"/>
          <w:szCs w:val="24"/>
        </w:rPr>
        <w:t>t of</w:t>
      </w:r>
      <w:r w:rsidRPr="00A118A5">
        <w:rPr>
          <w:rFonts w:ascii="Tahoma" w:eastAsia="Verdana" w:hAnsi="Tahoma" w:cs="Tahoma"/>
          <w:spacing w:val="3"/>
          <w:sz w:val="24"/>
          <w:szCs w:val="24"/>
        </w:rPr>
        <w:t xml:space="preserve"> </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wi</w:t>
      </w:r>
      <w:r w:rsidRPr="00A118A5">
        <w:rPr>
          <w:rFonts w:ascii="Tahoma" w:eastAsia="Verdana" w:hAnsi="Tahoma" w:cs="Tahoma"/>
          <w:spacing w:val="-1"/>
          <w:sz w:val="24"/>
          <w:szCs w:val="24"/>
        </w:rPr>
        <w:t>n</w:t>
      </w:r>
      <w:r w:rsidRPr="00A118A5">
        <w:rPr>
          <w:rFonts w:ascii="Tahoma" w:eastAsia="Verdana" w:hAnsi="Tahoma" w:cs="Tahoma"/>
          <w:sz w:val="24"/>
          <w:szCs w:val="24"/>
        </w:rPr>
        <w:t>g</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2"/>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pacing w:val="3"/>
          <w:sz w:val="24"/>
          <w:szCs w:val="24"/>
        </w:rPr>
        <w:t>o</w:t>
      </w:r>
      <w:r w:rsidRPr="00A118A5">
        <w:rPr>
          <w:rFonts w:ascii="Tahoma" w:eastAsia="Verdana" w:hAnsi="Tahoma" w:cs="Tahoma"/>
          <w:sz w:val="24"/>
          <w:szCs w:val="24"/>
        </w:rPr>
        <w:t>n</w:t>
      </w:r>
    </w:p>
    <w:p w:rsidR="007E0CC8" w:rsidRPr="00A118A5" w:rsidRDefault="007E0CC8">
      <w:pPr>
        <w:spacing w:before="10" w:line="280" w:lineRule="exact"/>
        <w:rPr>
          <w:rFonts w:ascii="Tahoma" w:hAnsi="Tahoma" w:cs="Tahoma"/>
          <w:sz w:val="28"/>
          <w:szCs w:val="28"/>
        </w:rPr>
      </w:pPr>
    </w:p>
    <w:p w:rsidR="007E0CC8" w:rsidRPr="00A118A5" w:rsidRDefault="008D7738">
      <w:pPr>
        <w:ind w:left="113" w:right="278"/>
        <w:rPr>
          <w:rFonts w:ascii="Tahoma" w:eastAsia="Verdana" w:hAnsi="Tahoma" w:cs="Tahoma"/>
          <w:sz w:val="24"/>
          <w:szCs w:val="24"/>
        </w:rPr>
      </w:pPr>
      <w:r w:rsidRPr="00A118A5">
        <w:rPr>
          <w:rFonts w:ascii="Tahoma" w:eastAsia="Verdana" w:hAnsi="Tahoma" w:cs="Tahoma"/>
          <w:sz w:val="24"/>
          <w:szCs w:val="24"/>
        </w:rPr>
        <w:lastRenderedPageBreak/>
        <w:t xml:space="preserve">Charges </w:t>
      </w:r>
      <w:r w:rsidRPr="00A118A5">
        <w:rPr>
          <w:rFonts w:ascii="Tahoma" w:eastAsia="Verdana" w:hAnsi="Tahoma" w:cs="Tahoma"/>
          <w:spacing w:val="-1"/>
          <w:sz w:val="24"/>
          <w:szCs w:val="24"/>
        </w:rPr>
        <w:t>m</w:t>
      </w:r>
      <w:r w:rsidRPr="00A118A5">
        <w:rPr>
          <w:rFonts w:ascii="Tahoma" w:eastAsia="Verdana" w:hAnsi="Tahoma" w:cs="Tahoma"/>
          <w:sz w:val="24"/>
          <w:szCs w:val="24"/>
        </w:rPr>
        <w:t xml:space="preserve">ay </w:t>
      </w:r>
      <w:r w:rsidRPr="00A118A5">
        <w:rPr>
          <w:rFonts w:ascii="Tahoma" w:eastAsia="Verdana" w:hAnsi="Tahoma" w:cs="Tahoma"/>
          <w:spacing w:val="-1"/>
          <w:sz w:val="24"/>
          <w:szCs w:val="24"/>
        </w:rPr>
        <w:t>al</w:t>
      </w:r>
      <w:r w:rsidRPr="00A118A5">
        <w:rPr>
          <w:rFonts w:ascii="Tahoma" w:eastAsia="Verdana" w:hAnsi="Tahoma" w:cs="Tahoma"/>
          <w:sz w:val="24"/>
          <w:szCs w:val="24"/>
        </w:rPr>
        <w:t xml:space="preserve">so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in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thi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z w:val="24"/>
          <w:szCs w:val="24"/>
        </w:rPr>
        <w:t>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me whe</w:t>
      </w:r>
      <w:r w:rsidRPr="00A118A5">
        <w:rPr>
          <w:rFonts w:ascii="Tahoma" w:eastAsia="Verdana" w:hAnsi="Tahoma" w:cs="Tahoma"/>
          <w:spacing w:val="1"/>
          <w:sz w:val="24"/>
          <w:szCs w:val="24"/>
        </w:rPr>
        <w:t>r</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y are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pacing w:val="-1"/>
          <w:sz w:val="24"/>
          <w:szCs w:val="24"/>
        </w:rPr>
        <w:t>g</w:t>
      </w:r>
      <w:r w:rsidRPr="00A118A5">
        <w:rPr>
          <w:rFonts w:ascii="Tahoma" w:eastAsia="Verdana" w:hAnsi="Tahoma" w:cs="Tahoma"/>
          <w:sz w:val="24"/>
          <w:szCs w:val="24"/>
        </w:rPr>
        <w:t>a</w:t>
      </w:r>
      <w:r w:rsidRPr="00A118A5">
        <w:rPr>
          <w:rFonts w:ascii="Tahoma" w:eastAsia="Verdana" w:hAnsi="Tahoma" w:cs="Tahoma"/>
          <w:spacing w:val="-1"/>
          <w:sz w:val="24"/>
          <w:szCs w:val="24"/>
        </w:rPr>
        <w:t>l</w:t>
      </w:r>
      <w:r w:rsidRPr="00A118A5">
        <w:rPr>
          <w:rFonts w:ascii="Tahoma" w:eastAsia="Verdana" w:hAnsi="Tahoma" w:cs="Tahoma"/>
          <w:spacing w:val="1"/>
          <w:sz w:val="24"/>
          <w:szCs w:val="24"/>
        </w:rPr>
        <w:t>l</w:t>
      </w:r>
      <w:r w:rsidRPr="00A118A5">
        <w:rPr>
          <w:rFonts w:ascii="Tahoma" w:eastAsia="Verdana" w:hAnsi="Tahoma" w:cs="Tahoma"/>
          <w:sz w:val="24"/>
          <w:szCs w:val="24"/>
        </w:rPr>
        <w:t>y a</w:t>
      </w:r>
      <w:r w:rsidRPr="00A118A5">
        <w:rPr>
          <w:rFonts w:ascii="Tahoma" w:eastAsia="Verdana" w:hAnsi="Tahoma" w:cs="Tahoma"/>
          <w:spacing w:val="-1"/>
          <w:sz w:val="24"/>
          <w:szCs w:val="24"/>
        </w:rPr>
        <w:t>u</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orise</w:t>
      </w:r>
      <w:r w:rsidRPr="00A118A5">
        <w:rPr>
          <w:rFonts w:ascii="Tahoma" w:eastAsia="Verdana" w:hAnsi="Tahoma" w:cs="Tahoma"/>
          <w:spacing w:val="1"/>
          <w:sz w:val="24"/>
          <w:szCs w:val="24"/>
        </w:rPr>
        <w:t>d</w:t>
      </w:r>
      <w:r w:rsidRPr="00A118A5">
        <w:rPr>
          <w:rFonts w:ascii="Tahoma" w:eastAsia="Verdana" w:hAnsi="Tahoma" w:cs="Tahoma"/>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y are</w:t>
      </w:r>
      <w:r w:rsidRPr="00A118A5">
        <w:rPr>
          <w:rFonts w:ascii="Tahoma" w:eastAsia="Verdana" w:hAnsi="Tahoma" w:cs="Tahoma"/>
          <w:spacing w:val="2"/>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n</w:t>
      </w:r>
      <w:r w:rsidRPr="00A118A5">
        <w:rPr>
          <w:rFonts w:ascii="Tahoma" w:eastAsia="Verdana" w:hAnsi="Tahoma" w:cs="Tahoma"/>
          <w:spacing w:val="3"/>
          <w:sz w:val="24"/>
          <w:szCs w:val="24"/>
        </w:rPr>
        <w:t xml:space="preserve"> </w:t>
      </w:r>
      <w:r w:rsidRPr="00A118A5">
        <w:rPr>
          <w:rFonts w:ascii="Tahoma" w:eastAsia="Verdana" w:hAnsi="Tahoma" w:cs="Tahoma"/>
          <w:sz w:val="24"/>
          <w:szCs w:val="24"/>
        </w:rPr>
        <w:t>a</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ci</w:t>
      </w:r>
      <w:r w:rsidRPr="00A118A5">
        <w:rPr>
          <w:rFonts w:ascii="Tahoma" w:eastAsia="Verdana" w:hAnsi="Tahoma" w:cs="Tahoma"/>
          <w:sz w:val="24"/>
          <w:szCs w:val="24"/>
        </w:rPr>
        <w:t>rcu</w:t>
      </w:r>
      <w:r w:rsidRPr="00A118A5">
        <w:rPr>
          <w:rFonts w:ascii="Tahoma" w:eastAsia="Verdana" w:hAnsi="Tahoma" w:cs="Tahoma"/>
          <w:spacing w:val="1"/>
          <w:sz w:val="24"/>
          <w:szCs w:val="24"/>
        </w:rPr>
        <w:t>m</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c</w:t>
      </w:r>
      <w:r w:rsidRPr="00A118A5">
        <w:rPr>
          <w:rFonts w:ascii="Tahoma" w:eastAsia="Verdana" w:hAnsi="Tahoma" w:cs="Tahoma"/>
          <w:spacing w:val="3"/>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pacing w:val="2"/>
          <w:sz w:val="24"/>
          <w:szCs w:val="24"/>
        </w:rPr>
        <w:t>c</w:t>
      </w:r>
      <w:r w:rsidRPr="00A118A5">
        <w:rPr>
          <w:rFonts w:ascii="Tahoma" w:eastAsia="Verdana" w:hAnsi="Tahoma" w:cs="Tahoma"/>
          <w:spacing w:val="-1"/>
          <w:sz w:val="24"/>
          <w:szCs w:val="24"/>
        </w:rPr>
        <w:t>l</w:t>
      </w:r>
      <w:r w:rsidRPr="00A118A5">
        <w:rPr>
          <w:rFonts w:ascii="Tahoma" w:eastAsia="Verdana" w:hAnsi="Tahoma" w:cs="Tahoma"/>
          <w:spacing w:val="1"/>
          <w:sz w:val="24"/>
          <w:szCs w:val="24"/>
        </w:rPr>
        <w:t>u</w:t>
      </w:r>
      <w:r w:rsidRPr="00A118A5">
        <w:rPr>
          <w:rFonts w:ascii="Tahoma" w:eastAsia="Verdana" w:hAnsi="Tahoma" w:cs="Tahoma"/>
          <w:spacing w:val="-1"/>
          <w:sz w:val="24"/>
          <w:szCs w:val="24"/>
        </w:rPr>
        <w:t>di</w:t>
      </w:r>
      <w:r w:rsidRPr="00A118A5">
        <w:rPr>
          <w:rFonts w:ascii="Tahoma" w:eastAsia="Verdana" w:hAnsi="Tahoma" w:cs="Tahoma"/>
          <w:spacing w:val="1"/>
          <w:sz w:val="24"/>
          <w:szCs w:val="24"/>
        </w:rPr>
        <w:t>n</w:t>
      </w:r>
      <w:r w:rsidRPr="00A118A5">
        <w:rPr>
          <w:rFonts w:ascii="Tahoma" w:eastAsia="Verdana" w:hAnsi="Tahoma" w:cs="Tahoma"/>
          <w:sz w:val="24"/>
          <w:szCs w:val="24"/>
        </w:rPr>
        <w:t xml:space="preserve">g </w:t>
      </w:r>
      <w:r w:rsidRPr="00A118A5">
        <w:rPr>
          <w:rFonts w:ascii="Tahoma" w:eastAsia="Verdana" w:hAnsi="Tahoma" w:cs="Tahoma"/>
          <w:spacing w:val="-1"/>
          <w:sz w:val="24"/>
          <w:szCs w:val="24"/>
        </w:rPr>
        <w:t>th</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g</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ral </w:t>
      </w:r>
      <w:r w:rsidRPr="00A118A5">
        <w:rPr>
          <w:rFonts w:ascii="Tahoma" w:eastAsia="Verdana" w:hAnsi="Tahoma" w:cs="Tahoma"/>
          <w:spacing w:val="-1"/>
          <w:sz w:val="24"/>
          <w:szCs w:val="24"/>
        </w:rPr>
        <w:t>p</w:t>
      </w:r>
      <w:r w:rsidRPr="00A118A5">
        <w:rPr>
          <w:rFonts w:ascii="Tahoma" w:eastAsia="Verdana" w:hAnsi="Tahoma" w:cs="Tahoma"/>
          <w:sz w:val="24"/>
          <w:szCs w:val="24"/>
        </w:rPr>
        <w:t>ri</w:t>
      </w:r>
      <w:r w:rsidRPr="00A118A5">
        <w:rPr>
          <w:rFonts w:ascii="Tahoma" w:eastAsia="Verdana" w:hAnsi="Tahoma" w:cs="Tahoma"/>
          <w:spacing w:val="-1"/>
          <w:sz w:val="24"/>
          <w:szCs w:val="24"/>
        </w:rPr>
        <w:t>n</w:t>
      </w:r>
      <w:r w:rsidRPr="00A118A5">
        <w:rPr>
          <w:rFonts w:ascii="Tahoma" w:eastAsia="Verdana" w:hAnsi="Tahoma" w:cs="Tahoma"/>
          <w:sz w:val="24"/>
          <w:szCs w:val="24"/>
        </w:rPr>
        <w:t>c</w:t>
      </w:r>
      <w:r w:rsidRPr="00A118A5">
        <w:rPr>
          <w:rFonts w:ascii="Tahoma" w:eastAsia="Verdana" w:hAnsi="Tahoma" w:cs="Tahoma"/>
          <w:spacing w:val="1"/>
          <w:sz w:val="24"/>
          <w:szCs w:val="24"/>
        </w:rPr>
        <w:t>i</w:t>
      </w:r>
      <w:r w:rsidRPr="00A118A5">
        <w:rPr>
          <w:rFonts w:ascii="Tahoma" w:eastAsia="Verdana" w:hAnsi="Tahoma" w:cs="Tahoma"/>
          <w:spacing w:val="-1"/>
          <w:sz w:val="24"/>
          <w:szCs w:val="24"/>
        </w:rPr>
        <w:t>pl</w:t>
      </w:r>
      <w:r w:rsidRPr="00A118A5">
        <w:rPr>
          <w:rFonts w:ascii="Tahoma" w:eastAsia="Verdana" w:hAnsi="Tahoma" w:cs="Tahoma"/>
          <w:spacing w:val="1"/>
          <w:sz w:val="24"/>
          <w:szCs w:val="24"/>
        </w:rPr>
        <w:t>e</w:t>
      </w:r>
      <w:r w:rsidRPr="00A118A5">
        <w:rPr>
          <w:rFonts w:ascii="Tahoma" w:eastAsia="Verdana" w:hAnsi="Tahoma" w:cs="Tahoma"/>
          <w:sz w:val="24"/>
          <w:szCs w:val="24"/>
        </w:rPr>
        <w:t>s of</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r</w:t>
      </w:r>
      <w:r w:rsidRPr="00A118A5">
        <w:rPr>
          <w:rFonts w:ascii="Tahoma" w:eastAsia="Verdana" w:hAnsi="Tahoma" w:cs="Tahoma"/>
          <w:spacing w:val="-1"/>
          <w:sz w:val="24"/>
          <w:szCs w:val="24"/>
        </w:rPr>
        <w:t>ig</w:t>
      </w:r>
      <w:r w:rsidRPr="00A118A5">
        <w:rPr>
          <w:rFonts w:ascii="Tahoma" w:eastAsia="Verdana" w:hAnsi="Tahoma" w:cs="Tahoma"/>
          <w:spacing w:val="1"/>
          <w:sz w:val="24"/>
          <w:szCs w:val="24"/>
        </w:rPr>
        <w:t>h</w:t>
      </w:r>
      <w:r w:rsidRPr="00A118A5">
        <w:rPr>
          <w:rFonts w:ascii="Tahoma" w:eastAsia="Verdana" w:hAnsi="Tahoma" w:cs="Tahoma"/>
          <w:sz w:val="24"/>
          <w:szCs w:val="24"/>
        </w:rPr>
        <w:t xml:space="preserve">t of </w:t>
      </w:r>
      <w:r w:rsidRPr="00A118A5">
        <w:rPr>
          <w:rFonts w:ascii="Tahoma" w:eastAsia="Verdana" w:hAnsi="Tahoma" w:cs="Tahoma"/>
          <w:spacing w:val="-1"/>
          <w:sz w:val="24"/>
          <w:szCs w:val="24"/>
        </w:rPr>
        <w:t>a</w:t>
      </w:r>
      <w:r w:rsidRPr="00A118A5">
        <w:rPr>
          <w:rFonts w:ascii="Tahoma" w:eastAsia="Verdana" w:hAnsi="Tahoma" w:cs="Tahoma"/>
          <w:sz w:val="24"/>
          <w:szCs w:val="24"/>
        </w:rPr>
        <w:t>ccess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d</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1"/>
          <w:sz w:val="24"/>
          <w:szCs w:val="24"/>
        </w:rPr>
        <w:t>bl</w:t>
      </w:r>
      <w:r w:rsidRPr="00A118A5">
        <w:rPr>
          <w:rFonts w:ascii="Tahoma" w:eastAsia="Verdana" w:hAnsi="Tahoma" w:cs="Tahoma"/>
          <w:spacing w:val="1"/>
          <w:sz w:val="24"/>
          <w:szCs w:val="24"/>
        </w:rPr>
        <w:t>i</w:t>
      </w:r>
      <w:r w:rsidRPr="00A118A5">
        <w:rPr>
          <w:rFonts w:ascii="Tahoma" w:eastAsia="Verdana" w:hAnsi="Tahoma" w:cs="Tahoma"/>
          <w:sz w:val="24"/>
          <w:szCs w:val="24"/>
        </w:rPr>
        <w:t>c a</w:t>
      </w:r>
      <w:r w:rsidRPr="00A118A5">
        <w:rPr>
          <w:rFonts w:ascii="Tahoma" w:eastAsia="Verdana" w:hAnsi="Tahoma" w:cs="Tahoma"/>
          <w:spacing w:val="-1"/>
          <w:sz w:val="24"/>
          <w:szCs w:val="24"/>
        </w:rPr>
        <w:t>uth</w:t>
      </w:r>
      <w:r w:rsidRPr="00A118A5">
        <w:rPr>
          <w:rFonts w:ascii="Tahoma" w:eastAsia="Verdana" w:hAnsi="Tahoma" w:cs="Tahoma"/>
          <w:sz w:val="24"/>
          <w:szCs w:val="24"/>
        </w:rPr>
        <w:t>ori</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j</w:t>
      </w:r>
      <w:r w:rsidRPr="00A118A5">
        <w:rPr>
          <w:rFonts w:ascii="Tahoma" w:eastAsia="Verdana" w:hAnsi="Tahoma" w:cs="Tahoma"/>
          <w:spacing w:val="-1"/>
          <w:sz w:val="24"/>
          <w:szCs w:val="24"/>
        </w:rPr>
        <w:t>u</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f</w:t>
      </w:r>
      <w:r w:rsidRPr="00A118A5">
        <w:rPr>
          <w:rFonts w:ascii="Tahoma" w:eastAsia="Verdana" w:hAnsi="Tahoma" w:cs="Tahoma"/>
          <w:spacing w:val="-1"/>
          <w:sz w:val="24"/>
          <w:szCs w:val="24"/>
        </w:rPr>
        <w:t>i</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a</w:t>
      </w:r>
      <w:r w:rsidRPr="00A118A5">
        <w:rPr>
          <w:rFonts w:ascii="Tahoma" w:eastAsia="Verdana" w:hAnsi="Tahoma" w:cs="Tahoma"/>
          <w:sz w:val="24"/>
          <w:szCs w:val="24"/>
        </w:rPr>
        <w:t>re</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n </w:t>
      </w:r>
      <w:r w:rsidRPr="00A118A5">
        <w:rPr>
          <w:rFonts w:ascii="Tahoma" w:eastAsia="Verdana" w:hAnsi="Tahoma" w:cs="Tahoma"/>
          <w:spacing w:val="2"/>
          <w:sz w:val="24"/>
          <w:szCs w:val="24"/>
        </w:rPr>
        <w:t>a</w:t>
      </w:r>
      <w:r w:rsidRPr="00A118A5">
        <w:rPr>
          <w:rFonts w:ascii="Tahoma" w:eastAsia="Verdana" w:hAnsi="Tahoma" w:cs="Tahoma"/>
          <w:sz w:val="24"/>
          <w:szCs w:val="24"/>
        </w:rPr>
        <w:t>cco</w:t>
      </w:r>
      <w:r w:rsidRPr="00A118A5">
        <w:rPr>
          <w:rFonts w:ascii="Tahoma" w:eastAsia="Verdana" w:hAnsi="Tahoma" w:cs="Tahoma"/>
          <w:spacing w:val="1"/>
          <w:sz w:val="24"/>
          <w:szCs w:val="24"/>
        </w:rPr>
        <w:t>r</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n</w:t>
      </w:r>
      <w:r w:rsidRPr="00A118A5">
        <w:rPr>
          <w:rFonts w:ascii="Tahoma" w:eastAsia="Verdana" w:hAnsi="Tahoma" w:cs="Tahoma"/>
          <w:sz w:val="24"/>
          <w:szCs w:val="24"/>
        </w:rPr>
        <w:t>ce wi</w:t>
      </w:r>
      <w:r w:rsidRPr="00A118A5">
        <w:rPr>
          <w:rFonts w:ascii="Tahoma" w:eastAsia="Verdana" w:hAnsi="Tahoma" w:cs="Tahoma"/>
          <w:spacing w:val="-1"/>
          <w:sz w:val="24"/>
          <w:szCs w:val="24"/>
        </w:rPr>
        <w:t>t</w:t>
      </w:r>
      <w:r w:rsidRPr="00A118A5">
        <w:rPr>
          <w:rFonts w:ascii="Tahoma" w:eastAsia="Verdana" w:hAnsi="Tahoma" w:cs="Tahoma"/>
          <w:sz w:val="24"/>
          <w:szCs w:val="24"/>
        </w:rPr>
        <w:t>h a</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pacing w:val="2"/>
          <w:sz w:val="24"/>
          <w:szCs w:val="24"/>
        </w:rPr>
        <w:t>s</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d 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pacing w:val="1"/>
          <w:sz w:val="24"/>
          <w:szCs w:val="24"/>
        </w:rPr>
        <w:t>u</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or 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dul</w:t>
      </w:r>
      <w:r w:rsidRPr="00A118A5">
        <w:rPr>
          <w:rFonts w:ascii="Tahoma" w:eastAsia="Verdana" w:hAnsi="Tahoma" w:cs="Tahoma"/>
          <w:spacing w:val="1"/>
          <w:sz w:val="24"/>
          <w:szCs w:val="24"/>
        </w:rPr>
        <w:t>e</w:t>
      </w:r>
      <w:r w:rsidRPr="00A118A5">
        <w:rPr>
          <w:rFonts w:ascii="Tahoma" w:eastAsia="Verdana" w:hAnsi="Tahoma" w:cs="Tahoma"/>
          <w:sz w:val="24"/>
          <w:szCs w:val="24"/>
        </w:rPr>
        <w:t>s of fe</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wh</w:t>
      </w:r>
      <w:r w:rsidRPr="00A118A5">
        <w:rPr>
          <w:rFonts w:ascii="Tahoma" w:eastAsia="Verdana" w:hAnsi="Tahoma" w:cs="Tahoma"/>
          <w:spacing w:val="-1"/>
          <w:sz w:val="24"/>
          <w:szCs w:val="24"/>
        </w:rPr>
        <w:t>i</w:t>
      </w:r>
      <w:r w:rsidRPr="00A118A5">
        <w:rPr>
          <w:rFonts w:ascii="Tahoma" w:eastAsia="Verdana" w:hAnsi="Tahoma" w:cs="Tahoma"/>
          <w:sz w:val="24"/>
          <w:szCs w:val="24"/>
        </w:rPr>
        <w:t>ch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s r</w:t>
      </w:r>
      <w:r w:rsidRPr="00A118A5">
        <w:rPr>
          <w:rFonts w:ascii="Tahoma" w:eastAsia="Verdana" w:hAnsi="Tahoma" w:cs="Tahoma"/>
          <w:spacing w:val="2"/>
          <w:sz w:val="24"/>
          <w:szCs w:val="24"/>
        </w:rPr>
        <w:t>e</w:t>
      </w:r>
      <w:r w:rsidRPr="00A118A5">
        <w:rPr>
          <w:rFonts w:ascii="Tahoma" w:eastAsia="Verdana" w:hAnsi="Tahoma" w:cs="Tahoma"/>
          <w:sz w:val="24"/>
          <w:szCs w:val="24"/>
        </w:rPr>
        <w:t>a</w:t>
      </w:r>
      <w:r w:rsidRPr="00A118A5">
        <w:rPr>
          <w:rFonts w:ascii="Tahoma" w:eastAsia="Verdana" w:hAnsi="Tahoma" w:cs="Tahoma"/>
          <w:spacing w:val="-1"/>
          <w:sz w:val="24"/>
          <w:szCs w:val="24"/>
        </w:rPr>
        <w:t>di</w:t>
      </w:r>
      <w:r w:rsidRPr="00A118A5">
        <w:rPr>
          <w:rFonts w:ascii="Tahoma" w:eastAsia="Verdana" w:hAnsi="Tahoma" w:cs="Tahoma"/>
          <w:spacing w:val="1"/>
          <w:sz w:val="24"/>
          <w:szCs w:val="24"/>
        </w:rPr>
        <w:t>l</w:t>
      </w:r>
      <w:r w:rsidRPr="00A118A5">
        <w:rPr>
          <w:rFonts w:ascii="Tahoma" w:eastAsia="Verdana" w:hAnsi="Tahoma" w:cs="Tahoma"/>
          <w:sz w:val="24"/>
          <w:szCs w:val="24"/>
        </w:rPr>
        <w:t>y a</w:t>
      </w:r>
      <w:r w:rsidRPr="00A118A5">
        <w:rPr>
          <w:rFonts w:ascii="Tahoma" w:eastAsia="Verdana" w:hAnsi="Tahoma" w:cs="Tahoma"/>
          <w:spacing w:val="-1"/>
          <w:sz w:val="24"/>
          <w:szCs w:val="24"/>
        </w:rPr>
        <w:t>v</w:t>
      </w:r>
      <w:r w:rsidRPr="00A118A5">
        <w:rPr>
          <w:rFonts w:ascii="Tahoma" w:eastAsia="Verdana" w:hAnsi="Tahoma" w:cs="Tahoma"/>
          <w:spacing w:val="2"/>
          <w:sz w:val="24"/>
          <w:szCs w:val="24"/>
        </w:rPr>
        <w:t>a</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a</w:t>
      </w:r>
      <w:r w:rsidRPr="00A118A5">
        <w:rPr>
          <w:rFonts w:ascii="Tahoma" w:eastAsia="Verdana" w:hAnsi="Tahoma" w:cs="Tahoma"/>
          <w:spacing w:val="-1"/>
          <w:sz w:val="24"/>
          <w:szCs w:val="24"/>
        </w:rPr>
        <w:t>bl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pacing w:val="2"/>
          <w:sz w:val="24"/>
          <w:szCs w:val="24"/>
        </w:rPr>
        <w:t>c</w:t>
      </w:r>
      <w:r w:rsidRPr="00A118A5">
        <w:rPr>
          <w:rFonts w:ascii="Tahoma" w:eastAsia="Verdana" w:hAnsi="Tahoma" w:cs="Tahoma"/>
          <w:sz w:val="24"/>
          <w:szCs w:val="24"/>
        </w:rPr>
        <w:t>.</w:t>
      </w:r>
    </w:p>
    <w:p w:rsidR="007E0CC8" w:rsidRPr="00A118A5" w:rsidRDefault="007E0CC8">
      <w:pPr>
        <w:spacing w:before="12" w:line="280" w:lineRule="exact"/>
        <w:rPr>
          <w:rFonts w:ascii="Tahoma" w:hAnsi="Tahoma" w:cs="Tahoma"/>
          <w:sz w:val="28"/>
          <w:szCs w:val="28"/>
        </w:rPr>
      </w:pPr>
    </w:p>
    <w:p w:rsidR="007E0CC8" w:rsidRPr="00A118A5" w:rsidRDefault="008D7738" w:rsidP="00A97B0E">
      <w:pPr>
        <w:ind w:left="113" w:right="225"/>
        <w:rPr>
          <w:rFonts w:ascii="Tahoma" w:eastAsia="Verdana" w:hAnsi="Tahoma" w:cs="Tahoma"/>
          <w:sz w:val="24"/>
          <w:szCs w:val="24"/>
        </w:rPr>
      </w:pPr>
      <w:r w:rsidRPr="00A118A5">
        <w:rPr>
          <w:rFonts w:ascii="Tahoma" w:eastAsia="Verdana" w:hAnsi="Tahoma" w:cs="Tahoma"/>
          <w:sz w:val="24"/>
          <w:szCs w:val="24"/>
        </w:rPr>
        <w:t xml:space="preserve">Charges </w:t>
      </w:r>
      <w:r w:rsidRPr="00A118A5">
        <w:rPr>
          <w:rFonts w:ascii="Tahoma" w:eastAsia="Verdana" w:hAnsi="Tahoma" w:cs="Tahoma"/>
          <w:spacing w:val="-1"/>
          <w:sz w:val="24"/>
          <w:szCs w:val="24"/>
        </w:rPr>
        <w:t>m</w:t>
      </w:r>
      <w:r w:rsidRPr="00A118A5">
        <w:rPr>
          <w:rFonts w:ascii="Tahoma" w:eastAsia="Verdana" w:hAnsi="Tahoma" w:cs="Tahoma"/>
          <w:sz w:val="24"/>
          <w:szCs w:val="24"/>
        </w:rPr>
        <w:t xml:space="preserve">ay </w:t>
      </w:r>
      <w:r w:rsidRPr="00A118A5">
        <w:rPr>
          <w:rFonts w:ascii="Tahoma" w:eastAsia="Verdana" w:hAnsi="Tahoma" w:cs="Tahoma"/>
          <w:spacing w:val="-1"/>
          <w:sz w:val="24"/>
          <w:szCs w:val="24"/>
        </w:rPr>
        <w:t>al</w:t>
      </w:r>
      <w:r w:rsidRPr="00A118A5">
        <w:rPr>
          <w:rFonts w:ascii="Tahoma" w:eastAsia="Verdana" w:hAnsi="Tahoma" w:cs="Tahoma"/>
          <w:sz w:val="24"/>
          <w:szCs w:val="24"/>
        </w:rPr>
        <w:t xml:space="preserve">so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z w:val="24"/>
          <w:szCs w:val="24"/>
        </w:rPr>
        <w:t>a</w:t>
      </w:r>
      <w:r w:rsidRPr="00A118A5">
        <w:rPr>
          <w:rFonts w:ascii="Tahoma" w:eastAsia="Verdana" w:hAnsi="Tahoma" w:cs="Tahoma"/>
          <w:spacing w:val="-1"/>
          <w:sz w:val="24"/>
          <w:szCs w:val="24"/>
        </w:rPr>
        <w:t>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or m</w:t>
      </w:r>
      <w:r w:rsidRPr="00A118A5">
        <w:rPr>
          <w:rFonts w:ascii="Tahoma" w:eastAsia="Verdana" w:hAnsi="Tahoma" w:cs="Tahoma"/>
          <w:spacing w:val="-1"/>
          <w:sz w:val="24"/>
          <w:szCs w:val="24"/>
        </w:rPr>
        <w:t>a</w:t>
      </w:r>
      <w:r w:rsidRPr="00A118A5">
        <w:rPr>
          <w:rFonts w:ascii="Tahoma" w:eastAsia="Verdana" w:hAnsi="Tahoma" w:cs="Tahoma"/>
          <w:sz w:val="24"/>
          <w:szCs w:val="24"/>
        </w:rPr>
        <w:t>k</w:t>
      </w:r>
      <w:r w:rsidRPr="00A118A5">
        <w:rPr>
          <w:rFonts w:ascii="Tahoma" w:eastAsia="Verdana" w:hAnsi="Tahoma" w:cs="Tahoma"/>
          <w:spacing w:val="-1"/>
          <w:sz w:val="24"/>
          <w:szCs w:val="24"/>
        </w:rPr>
        <w:t>in</w:t>
      </w:r>
      <w:r w:rsidRPr="00A118A5">
        <w:rPr>
          <w:rFonts w:ascii="Tahoma" w:eastAsia="Verdana" w:hAnsi="Tahoma" w:cs="Tahoma"/>
          <w:sz w:val="24"/>
          <w:szCs w:val="24"/>
        </w:rPr>
        <w:t>g</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asets</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w:t>
      </w:r>
      <w:r w:rsidRPr="00A118A5">
        <w:rPr>
          <w:rFonts w:ascii="Tahoma" w:eastAsia="Verdana" w:hAnsi="Tahoma" w:cs="Tahoma"/>
          <w:sz w:val="24"/>
          <w:szCs w:val="24"/>
        </w:rPr>
        <w:t>or p</w:t>
      </w:r>
      <w:r w:rsidRPr="00A118A5">
        <w:rPr>
          <w:rFonts w:ascii="Tahoma" w:eastAsia="Verdana" w:hAnsi="Tahoma" w:cs="Tahoma"/>
          <w:spacing w:val="-1"/>
          <w:sz w:val="24"/>
          <w:szCs w:val="24"/>
        </w:rPr>
        <w:t>a</w:t>
      </w:r>
      <w:r w:rsidRPr="00A118A5">
        <w:rPr>
          <w:rFonts w:ascii="Tahoma" w:eastAsia="Verdana" w:hAnsi="Tahoma" w:cs="Tahoma"/>
          <w:sz w:val="24"/>
          <w:szCs w:val="24"/>
        </w:rPr>
        <w:t xml:space="preserve">rts </w:t>
      </w:r>
      <w:r w:rsidRPr="00A118A5">
        <w:rPr>
          <w:rFonts w:ascii="Tahoma" w:eastAsia="Verdana" w:hAnsi="Tahoma" w:cs="Tahoma"/>
          <w:spacing w:val="3"/>
          <w:sz w:val="24"/>
          <w:szCs w:val="24"/>
        </w:rPr>
        <w:t>o</w:t>
      </w:r>
      <w:r w:rsidRPr="00A118A5">
        <w:rPr>
          <w:rFonts w:ascii="Tahoma" w:eastAsia="Verdana" w:hAnsi="Tahoma" w:cs="Tahoma"/>
          <w:sz w:val="24"/>
          <w:szCs w:val="24"/>
        </w:rPr>
        <w:t xml:space="preserve">f </w:t>
      </w:r>
      <w:r w:rsidRPr="00A118A5">
        <w:rPr>
          <w:rFonts w:ascii="Tahoma" w:eastAsia="Verdana" w:hAnsi="Tahoma" w:cs="Tahoma"/>
          <w:spacing w:val="-1"/>
          <w:sz w:val="24"/>
          <w:szCs w:val="24"/>
        </w:rPr>
        <w:t>d</w:t>
      </w:r>
      <w:r w:rsidRPr="00A118A5">
        <w:rPr>
          <w:rFonts w:ascii="Tahoma" w:eastAsia="Verdana" w:hAnsi="Tahoma" w:cs="Tahoma"/>
          <w:sz w:val="24"/>
          <w:szCs w:val="24"/>
        </w:rPr>
        <w:t>a</w:t>
      </w:r>
      <w:r w:rsidRPr="00A118A5">
        <w:rPr>
          <w:rFonts w:ascii="Tahoma" w:eastAsia="Verdana" w:hAnsi="Tahoma" w:cs="Tahoma"/>
          <w:spacing w:val="-1"/>
          <w:sz w:val="24"/>
          <w:szCs w:val="24"/>
        </w:rPr>
        <w:t>t</w:t>
      </w:r>
      <w:r w:rsidRPr="00A118A5">
        <w:rPr>
          <w:rFonts w:ascii="Tahoma" w:eastAsia="Verdana" w:hAnsi="Tahoma" w:cs="Tahoma"/>
          <w:sz w:val="24"/>
          <w:szCs w:val="24"/>
        </w:rPr>
        <w:t>aset</w:t>
      </w:r>
      <w:r w:rsidRPr="00A118A5">
        <w:rPr>
          <w:rFonts w:ascii="Tahoma" w:eastAsia="Verdana" w:hAnsi="Tahoma" w:cs="Tahoma"/>
          <w:spacing w:val="2"/>
          <w:sz w:val="24"/>
          <w:szCs w:val="24"/>
        </w:rPr>
        <w:t>s</w:t>
      </w:r>
      <w:r w:rsidRPr="00A118A5">
        <w:rPr>
          <w:rFonts w:ascii="Tahoma" w:eastAsia="Verdana" w:hAnsi="Tahoma" w:cs="Tahoma"/>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at</w:t>
      </w:r>
      <w:r w:rsidRPr="00A118A5">
        <w:rPr>
          <w:rFonts w:ascii="Tahoma" w:eastAsia="Verdana" w:hAnsi="Tahoma" w:cs="Tahoma"/>
          <w:spacing w:val="-1"/>
          <w:sz w:val="24"/>
          <w:szCs w:val="24"/>
        </w:rPr>
        <w:t xml:space="preserve"> a</w:t>
      </w:r>
      <w:r w:rsidRPr="00A118A5">
        <w:rPr>
          <w:rFonts w:ascii="Tahoma" w:eastAsia="Verdana" w:hAnsi="Tahoma" w:cs="Tahoma"/>
          <w:sz w:val="24"/>
          <w:szCs w:val="24"/>
        </w:rPr>
        <w:t>re r</w:t>
      </w:r>
      <w:r w:rsidRPr="00A118A5">
        <w:rPr>
          <w:rFonts w:ascii="Tahoma" w:eastAsia="Verdana" w:hAnsi="Tahoma" w:cs="Tahoma"/>
          <w:spacing w:val="2"/>
          <w:sz w:val="24"/>
          <w:szCs w:val="24"/>
        </w:rPr>
        <w:t>e</w:t>
      </w:r>
      <w:r w:rsidRPr="00A118A5">
        <w:rPr>
          <w:rFonts w:ascii="Tahoma" w:eastAsia="Verdana" w:hAnsi="Tahoma" w:cs="Tahoma"/>
          <w:spacing w:val="-1"/>
          <w:sz w:val="24"/>
          <w:szCs w:val="24"/>
        </w:rPr>
        <w:t>l</w:t>
      </w:r>
      <w:r w:rsidRPr="00A118A5">
        <w:rPr>
          <w:rFonts w:ascii="Tahoma" w:eastAsia="Verdana" w:hAnsi="Tahoma" w:cs="Tahoma"/>
          <w:spacing w:val="1"/>
          <w:sz w:val="24"/>
          <w:szCs w:val="24"/>
        </w:rPr>
        <w:t>e</w:t>
      </w:r>
      <w:r w:rsidRPr="00A118A5">
        <w:rPr>
          <w:rFonts w:ascii="Tahoma" w:eastAsia="Verdana" w:hAnsi="Tahoma" w:cs="Tahoma"/>
          <w:sz w:val="24"/>
          <w:szCs w:val="24"/>
        </w:rPr>
        <w:t>v</w:t>
      </w:r>
      <w:r w:rsidRPr="00A118A5">
        <w:rPr>
          <w:rFonts w:ascii="Tahoma" w:eastAsia="Verdana" w:hAnsi="Tahoma" w:cs="Tahoma"/>
          <w:spacing w:val="-1"/>
          <w:sz w:val="24"/>
          <w:szCs w:val="24"/>
        </w:rPr>
        <w:t>an</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p</w:t>
      </w:r>
      <w:r w:rsidRPr="00A118A5">
        <w:rPr>
          <w:rFonts w:ascii="Tahoma" w:eastAsia="Verdana" w:hAnsi="Tahoma" w:cs="Tahoma"/>
          <w:sz w:val="24"/>
          <w:szCs w:val="24"/>
        </w:rPr>
        <w:t>yr</w:t>
      </w:r>
      <w:r w:rsidRPr="00A118A5">
        <w:rPr>
          <w:rFonts w:ascii="Tahoma" w:eastAsia="Verdana" w:hAnsi="Tahoma" w:cs="Tahoma"/>
          <w:spacing w:val="-1"/>
          <w:sz w:val="24"/>
          <w:szCs w:val="24"/>
        </w:rPr>
        <w:t>ig</w:t>
      </w:r>
      <w:r w:rsidRPr="00A118A5">
        <w:rPr>
          <w:rFonts w:ascii="Tahoma" w:eastAsia="Verdana" w:hAnsi="Tahoma" w:cs="Tahoma"/>
          <w:spacing w:val="1"/>
          <w:sz w:val="24"/>
          <w:szCs w:val="24"/>
        </w:rPr>
        <w:t>h</w:t>
      </w:r>
      <w:r w:rsidRPr="00A118A5">
        <w:rPr>
          <w:rFonts w:ascii="Tahoma" w:eastAsia="Verdana" w:hAnsi="Tahoma" w:cs="Tahoma"/>
          <w:sz w:val="24"/>
          <w:szCs w:val="24"/>
        </w:rPr>
        <w:t>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o</w:t>
      </w:r>
      <w:r w:rsidRPr="00A118A5">
        <w:rPr>
          <w:rFonts w:ascii="Tahoma" w:eastAsia="Verdana" w:hAnsi="Tahoma" w:cs="Tahoma"/>
          <w:sz w:val="24"/>
          <w:szCs w:val="24"/>
        </w:rPr>
        <w:t xml:space="preserve">rks </w:t>
      </w:r>
      <w:r w:rsidRPr="00A118A5">
        <w:rPr>
          <w:rFonts w:ascii="Tahoma" w:eastAsia="Verdana" w:hAnsi="Tahoma" w:cs="Tahoma"/>
          <w:spacing w:val="-1"/>
          <w:sz w:val="24"/>
          <w:szCs w:val="24"/>
        </w:rPr>
        <w:t>a</w:t>
      </w:r>
      <w:r w:rsidRPr="00A118A5">
        <w:rPr>
          <w:rFonts w:ascii="Tahoma" w:eastAsia="Verdana" w:hAnsi="Tahoma" w:cs="Tahoma"/>
          <w:sz w:val="24"/>
          <w:szCs w:val="24"/>
        </w:rPr>
        <w:t>v</w:t>
      </w:r>
      <w:r w:rsidRPr="00A118A5">
        <w:rPr>
          <w:rFonts w:ascii="Tahoma" w:eastAsia="Verdana" w:hAnsi="Tahoma" w:cs="Tahoma"/>
          <w:spacing w:val="-1"/>
          <w:sz w:val="24"/>
          <w:szCs w:val="24"/>
        </w:rPr>
        <w:t>ail</w:t>
      </w:r>
      <w:r w:rsidRPr="00A118A5">
        <w:rPr>
          <w:rFonts w:ascii="Tahoma" w:eastAsia="Verdana" w:hAnsi="Tahoma" w:cs="Tahoma"/>
          <w:sz w:val="24"/>
          <w:szCs w:val="24"/>
        </w:rPr>
        <w:t>a</w:t>
      </w:r>
      <w:r w:rsidRPr="00A118A5">
        <w:rPr>
          <w:rFonts w:ascii="Tahoma" w:eastAsia="Verdana" w:hAnsi="Tahoma" w:cs="Tahoma"/>
          <w:spacing w:val="1"/>
          <w:sz w:val="24"/>
          <w:szCs w:val="24"/>
        </w:rPr>
        <w:t>b</w:t>
      </w:r>
      <w:r w:rsidRPr="00A118A5">
        <w:rPr>
          <w:rFonts w:ascii="Tahoma" w:eastAsia="Verdana" w:hAnsi="Tahoma" w:cs="Tahoma"/>
          <w:spacing w:val="-1"/>
          <w:sz w:val="24"/>
          <w:szCs w:val="24"/>
        </w:rPr>
        <w:t>l</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r</w:t>
      </w:r>
      <w:r w:rsidRPr="00A118A5">
        <w:rPr>
          <w:rFonts w:ascii="Tahoma" w:eastAsia="Verdana" w:hAnsi="Tahoma" w:cs="Tahoma"/>
          <w:spacing w:val="4"/>
          <w:sz w:val="24"/>
          <w:szCs w:val="24"/>
        </w:rPr>
        <w:t>e</w:t>
      </w:r>
      <w:r w:rsidRPr="00A118A5">
        <w:rPr>
          <w:rFonts w:ascii="Tahoma" w:eastAsia="Verdana" w:hAnsi="Tahoma" w:cs="Tahoma"/>
          <w:spacing w:val="-1"/>
          <w:sz w:val="24"/>
          <w:szCs w:val="24"/>
        </w:rPr>
        <w:t>-u</w:t>
      </w:r>
      <w:r w:rsidRPr="00A118A5">
        <w:rPr>
          <w:rFonts w:ascii="Tahoma" w:eastAsia="Verdana" w:hAnsi="Tahoma" w:cs="Tahoma"/>
          <w:sz w:val="24"/>
          <w:szCs w:val="24"/>
        </w:rPr>
        <w:t xml:space="preserve">se.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se c</w:t>
      </w:r>
      <w:r w:rsidRPr="00A118A5">
        <w:rPr>
          <w:rFonts w:ascii="Tahoma" w:eastAsia="Verdana" w:hAnsi="Tahoma" w:cs="Tahoma"/>
          <w:spacing w:val="-1"/>
          <w:sz w:val="24"/>
          <w:szCs w:val="24"/>
        </w:rPr>
        <w:t>h</w:t>
      </w:r>
      <w:r w:rsidRPr="00A118A5">
        <w:rPr>
          <w:rFonts w:ascii="Tahoma" w:eastAsia="Verdana" w:hAnsi="Tahoma" w:cs="Tahoma"/>
          <w:sz w:val="24"/>
          <w:szCs w:val="24"/>
        </w:rPr>
        <w:t>arg</w:t>
      </w:r>
      <w:r w:rsidRPr="00A118A5">
        <w:rPr>
          <w:rFonts w:ascii="Tahoma" w:eastAsia="Verdana" w:hAnsi="Tahoma" w:cs="Tahoma"/>
          <w:spacing w:val="1"/>
          <w:sz w:val="24"/>
          <w:szCs w:val="24"/>
        </w:rPr>
        <w:t>e</w:t>
      </w:r>
      <w:r w:rsidRPr="00A118A5">
        <w:rPr>
          <w:rFonts w:ascii="Tahoma" w:eastAsia="Verdana" w:hAnsi="Tahoma" w:cs="Tahoma"/>
          <w:sz w:val="24"/>
          <w:szCs w:val="24"/>
        </w:rPr>
        <w:t>s wi</w:t>
      </w:r>
      <w:r w:rsidRPr="00A118A5">
        <w:rPr>
          <w:rFonts w:ascii="Tahoma" w:eastAsia="Verdana" w:hAnsi="Tahoma" w:cs="Tahoma"/>
          <w:spacing w:val="-2"/>
          <w:sz w:val="24"/>
          <w:szCs w:val="24"/>
        </w:rPr>
        <w:t>l</w:t>
      </w:r>
      <w:r w:rsidRPr="00A118A5">
        <w:rPr>
          <w:rFonts w:ascii="Tahoma" w:eastAsia="Verdana" w:hAnsi="Tahoma" w:cs="Tahoma"/>
          <w:sz w:val="24"/>
          <w:szCs w:val="24"/>
        </w:rPr>
        <w:t xml:space="preserve">l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i</w:t>
      </w:r>
      <w:r w:rsidRPr="00A118A5">
        <w:rPr>
          <w:rFonts w:ascii="Tahoma" w:eastAsia="Verdana" w:hAnsi="Tahoma" w:cs="Tahoma"/>
          <w:sz w:val="24"/>
          <w:szCs w:val="24"/>
        </w:rPr>
        <w:t>n ac</w:t>
      </w:r>
      <w:r w:rsidRPr="00A118A5">
        <w:rPr>
          <w:rFonts w:ascii="Tahoma" w:eastAsia="Verdana" w:hAnsi="Tahoma" w:cs="Tahoma"/>
          <w:spacing w:val="-1"/>
          <w:sz w:val="24"/>
          <w:szCs w:val="24"/>
        </w:rPr>
        <w:t>c</w:t>
      </w:r>
      <w:r w:rsidRPr="00A118A5">
        <w:rPr>
          <w:rFonts w:ascii="Tahoma" w:eastAsia="Verdana" w:hAnsi="Tahoma" w:cs="Tahoma"/>
          <w:sz w:val="24"/>
          <w:szCs w:val="24"/>
        </w:rPr>
        <w:t>orda</w:t>
      </w:r>
      <w:r w:rsidRPr="00A118A5">
        <w:rPr>
          <w:rFonts w:ascii="Tahoma" w:eastAsia="Verdana" w:hAnsi="Tahoma" w:cs="Tahoma"/>
          <w:spacing w:val="-1"/>
          <w:sz w:val="24"/>
          <w:szCs w:val="24"/>
        </w:rPr>
        <w:t>n</w:t>
      </w:r>
      <w:r w:rsidRPr="00A118A5">
        <w:rPr>
          <w:rFonts w:ascii="Tahoma" w:eastAsia="Verdana" w:hAnsi="Tahoma" w:cs="Tahoma"/>
          <w:sz w:val="24"/>
          <w:szCs w:val="24"/>
        </w:rPr>
        <w:t>ce wi</w:t>
      </w:r>
      <w:r w:rsidRPr="00A118A5">
        <w:rPr>
          <w:rFonts w:ascii="Tahoma" w:eastAsia="Verdana" w:hAnsi="Tahoma" w:cs="Tahoma"/>
          <w:spacing w:val="-1"/>
          <w:sz w:val="24"/>
          <w:szCs w:val="24"/>
        </w:rPr>
        <w:t>t</w:t>
      </w:r>
      <w:r w:rsidRPr="00A118A5">
        <w:rPr>
          <w:rFonts w:ascii="Tahoma" w:eastAsia="Verdana" w:hAnsi="Tahoma" w:cs="Tahoma"/>
          <w:sz w:val="24"/>
          <w:szCs w:val="24"/>
        </w:rPr>
        <w:t>h e</w:t>
      </w:r>
      <w:r w:rsidRPr="00A118A5">
        <w:rPr>
          <w:rFonts w:ascii="Tahoma" w:eastAsia="Verdana" w:hAnsi="Tahoma" w:cs="Tahoma"/>
          <w:spacing w:val="2"/>
          <w:sz w:val="24"/>
          <w:szCs w:val="24"/>
        </w:rPr>
        <w:t>i</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re</w:t>
      </w:r>
      <w:r w:rsidRPr="00A118A5">
        <w:rPr>
          <w:rFonts w:ascii="Tahoma" w:eastAsia="Verdana" w:hAnsi="Tahoma" w:cs="Tahoma"/>
          <w:spacing w:val="-1"/>
          <w:sz w:val="24"/>
          <w:szCs w:val="24"/>
        </w:rPr>
        <w:t>gul</w:t>
      </w:r>
      <w:r w:rsidRPr="00A118A5">
        <w:rPr>
          <w:rFonts w:ascii="Tahoma" w:eastAsia="Verdana" w:hAnsi="Tahoma" w:cs="Tahoma"/>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 m</w:t>
      </w:r>
      <w:r w:rsidRPr="00A118A5">
        <w:rPr>
          <w:rFonts w:ascii="Tahoma" w:eastAsia="Verdana" w:hAnsi="Tahoma" w:cs="Tahoma"/>
          <w:spacing w:val="1"/>
          <w:sz w:val="24"/>
          <w:szCs w:val="24"/>
        </w:rPr>
        <w:t>ad</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r s</w:t>
      </w:r>
      <w:r w:rsidRPr="00A118A5">
        <w:rPr>
          <w:rFonts w:ascii="Tahoma" w:eastAsia="Verdana" w:hAnsi="Tahoma" w:cs="Tahoma"/>
          <w:spacing w:val="1"/>
          <w:sz w:val="24"/>
          <w:szCs w:val="24"/>
        </w:rPr>
        <w:t>e</w:t>
      </w:r>
      <w:r w:rsidRPr="00A118A5">
        <w:rPr>
          <w:rFonts w:ascii="Tahoma" w:eastAsia="Verdana" w:hAnsi="Tahoma" w:cs="Tahoma"/>
          <w:sz w:val="24"/>
          <w:szCs w:val="24"/>
        </w:rPr>
        <w:t>c</w:t>
      </w:r>
      <w:r w:rsidRPr="00A118A5">
        <w:rPr>
          <w:rFonts w:ascii="Tahoma" w:eastAsia="Verdana" w:hAnsi="Tahoma" w:cs="Tahoma"/>
          <w:spacing w:val="-1"/>
          <w:sz w:val="24"/>
          <w:szCs w:val="24"/>
        </w:rPr>
        <w:t>ti</w:t>
      </w:r>
      <w:r w:rsidRPr="00A118A5">
        <w:rPr>
          <w:rFonts w:ascii="Tahoma" w:eastAsia="Verdana" w:hAnsi="Tahoma" w:cs="Tahoma"/>
          <w:sz w:val="24"/>
          <w:szCs w:val="24"/>
        </w:rPr>
        <w:t>on 1</w:t>
      </w:r>
      <w:r w:rsidRPr="00A118A5">
        <w:rPr>
          <w:rFonts w:ascii="Tahoma" w:eastAsia="Verdana" w:hAnsi="Tahoma" w:cs="Tahoma"/>
          <w:spacing w:val="1"/>
          <w:sz w:val="24"/>
          <w:szCs w:val="24"/>
        </w:rPr>
        <w:t>1</w:t>
      </w:r>
      <w:r w:rsidRPr="00A118A5">
        <w:rPr>
          <w:rFonts w:ascii="Tahoma" w:eastAsia="Verdana" w:hAnsi="Tahoma" w:cs="Tahoma"/>
          <w:sz w:val="24"/>
          <w:szCs w:val="24"/>
        </w:rPr>
        <w:t>B</w:t>
      </w:r>
      <w:r w:rsidRPr="00A118A5">
        <w:rPr>
          <w:rFonts w:ascii="Tahoma" w:eastAsia="Verdana" w:hAnsi="Tahoma" w:cs="Tahoma"/>
          <w:spacing w:val="1"/>
          <w:sz w:val="24"/>
          <w:szCs w:val="24"/>
        </w:rPr>
        <w:t xml:space="preserve"> </w:t>
      </w:r>
      <w:r w:rsidRPr="00A118A5">
        <w:rPr>
          <w:rFonts w:ascii="Tahoma" w:eastAsia="Verdana" w:hAnsi="Tahoma" w:cs="Tahoma"/>
          <w:sz w:val="24"/>
          <w:szCs w:val="24"/>
        </w:rPr>
        <w:t xml:space="preserve">of </w:t>
      </w:r>
      <w:r w:rsidRPr="00A118A5">
        <w:rPr>
          <w:rFonts w:ascii="Tahoma" w:eastAsia="Verdana" w:hAnsi="Tahoma" w:cs="Tahoma"/>
          <w:spacing w:val="-2"/>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e</w:t>
      </w:r>
      <w:r w:rsidRPr="00A118A5">
        <w:rPr>
          <w:rFonts w:ascii="Tahoma" w:eastAsia="Verdana" w:hAnsi="Tahoma" w:cs="Tahoma"/>
          <w:spacing w:val="6"/>
          <w:sz w:val="24"/>
          <w:szCs w:val="24"/>
        </w:rPr>
        <w:t xml:space="preserve"> </w:t>
      </w:r>
      <w:r w:rsidRPr="00A118A5">
        <w:rPr>
          <w:rFonts w:ascii="Tahoma" w:eastAsia="Verdana" w:hAnsi="Tahoma" w:cs="Tahoma"/>
          <w:spacing w:val="-1"/>
          <w:sz w:val="24"/>
          <w:szCs w:val="24"/>
        </w:rPr>
        <w:t>F</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om</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A</w:t>
      </w:r>
      <w:r w:rsidRPr="00A118A5">
        <w:rPr>
          <w:rFonts w:ascii="Tahoma" w:eastAsia="Verdana" w:hAnsi="Tahoma" w:cs="Tahoma"/>
          <w:sz w:val="24"/>
          <w:szCs w:val="24"/>
        </w:rPr>
        <w:t>ct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or</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o</w:t>
      </w:r>
      <w:r w:rsidRPr="00A118A5">
        <w:rPr>
          <w:rFonts w:ascii="Tahoma" w:eastAsia="Verdana" w:hAnsi="Tahoma" w:cs="Tahoma"/>
          <w:spacing w:val="-1"/>
          <w:sz w:val="24"/>
          <w:szCs w:val="24"/>
        </w:rPr>
        <w:t>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e</w:t>
      </w:r>
      <w:r w:rsidRPr="00A118A5">
        <w:rPr>
          <w:rFonts w:ascii="Tahoma" w:eastAsia="Verdana" w:hAnsi="Tahoma" w:cs="Tahoma"/>
          <w:spacing w:val="-1"/>
          <w:sz w:val="24"/>
          <w:szCs w:val="24"/>
        </w:rPr>
        <w:t>n</w:t>
      </w:r>
      <w:r w:rsidRPr="00A118A5">
        <w:rPr>
          <w:rFonts w:ascii="Tahoma" w:eastAsia="Verdana" w:hAnsi="Tahoma" w:cs="Tahoma"/>
          <w:sz w:val="24"/>
          <w:szCs w:val="24"/>
        </w:rPr>
        <w:t>ac</w:t>
      </w:r>
      <w:r w:rsidRPr="00A118A5">
        <w:rPr>
          <w:rFonts w:ascii="Tahoma" w:eastAsia="Verdana" w:hAnsi="Tahoma" w:cs="Tahoma"/>
          <w:spacing w:val="-1"/>
          <w:sz w:val="24"/>
          <w:szCs w:val="24"/>
        </w:rPr>
        <w:t>t</w:t>
      </w:r>
      <w:r w:rsidRPr="00A118A5">
        <w:rPr>
          <w:rFonts w:ascii="Tahoma" w:eastAsia="Verdana" w:hAnsi="Tahoma" w:cs="Tahoma"/>
          <w:spacing w:val="1"/>
          <w:sz w:val="24"/>
          <w:szCs w:val="24"/>
        </w:rPr>
        <w:t>me</w:t>
      </w:r>
      <w:r w:rsidRPr="00A118A5">
        <w:rPr>
          <w:rFonts w:ascii="Tahoma" w:eastAsia="Verdana" w:hAnsi="Tahoma" w:cs="Tahoma"/>
          <w:spacing w:val="-1"/>
          <w:sz w:val="24"/>
          <w:szCs w:val="24"/>
        </w:rPr>
        <w:t>nt</w:t>
      </w:r>
      <w:r w:rsidRPr="00A118A5">
        <w:rPr>
          <w:rFonts w:ascii="Tahoma" w:eastAsia="Verdana" w:hAnsi="Tahoma" w:cs="Tahoma"/>
          <w:spacing w:val="2"/>
          <w:sz w:val="24"/>
          <w:szCs w:val="24"/>
        </w:rPr>
        <w:t>s</w:t>
      </w:r>
      <w:r w:rsidRPr="00A118A5">
        <w:rPr>
          <w:rFonts w:ascii="Tahoma" w:eastAsia="Verdana" w:hAnsi="Tahoma" w:cs="Tahoma"/>
          <w:sz w:val="24"/>
          <w:szCs w:val="24"/>
        </w:rPr>
        <w:t>.</w:t>
      </w:r>
    </w:p>
    <w:p w:rsidR="00A97B0E" w:rsidRPr="00A118A5" w:rsidRDefault="00A97B0E" w:rsidP="00A97B0E">
      <w:pPr>
        <w:ind w:left="113" w:right="225"/>
        <w:rPr>
          <w:rFonts w:ascii="Tahoma" w:hAnsi="Tahoma" w:cs="Tahoma"/>
          <w:sz w:val="22"/>
          <w:szCs w:val="22"/>
        </w:rPr>
      </w:pPr>
    </w:p>
    <w:p w:rsidR="007E0CC8" w:rsidRPr="00A118A5" w:rsidRDefault="008D7738" w:rsidP="00A118A5">
      <w:pPr>
        <w:spacing w:before="17"/>
        <w:ind w:left="113" w:right="76"/>
        <w:rPr>
          <w:rFonts w:ascii="Tahoma" w:eastAsia="Verdana" w:hAnsi="Tahoma" w:cs="Tahoma"/>
          <w:sz w:val="24"/>
          <w:szCs w:val="24"/>
        </w:rPr>
      </w:pPr>
      <w:r w:rsidRPr="00A118A5">
        <w:rPr>
          <w:rFonts w:ascii="Tahoma" w:eastAsia="Verdana" w:hAnsi="Tahoma" w:cs="Tahoma"/>
          <w:sz w:val="24"/>
          <w:szCs w:val="24"/>
        </w:rPr>
        <w:t xml:space="preserve">If a </w:t>
      </w:r>
      <w:r w:rsidRPr="00A118A5">
        <w:rPr>
          <w:rFonts w:ascii="Tahoma" w:eastAsia="Verdana" w:hAnsi="Tahoma" w:cs="Tahoma"/>
          <w:spacing w:val="-1"/>
          <w:sz w:val="24"/>
          <w:szCs w:val="24"/>
        </w:rPr>
        <w:t>ch</w:t>
      </w:r>
      <w:r w:rsidRPr="00A118A5">
        <w:rPr>
          <w:rFonts w:ascii="Tahoma" w:eastAsia="Verdana" w:hAnsi="Tahoma" w:cs="Tahoma"/>
          <w:sz w:val="24"/>
          <w:szCs w:val="24"/>
        </w:rPr>
        <w:t>arge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w:t>
      </w:r>
      <w:r w:rsidRPr="00A118A5">
        <w:rPr>
          <w:rFonts w:ascii="Tahoma" w:eastAsia="Verdana" w:hAnsi="Tahoma" w:cs="Tahoma"/>
          <w:sz w:val="24"/>
          <w:szCs w:val="24"/>
        </w:rPr>
        <w:t xml:space="preserve">o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z w:val="24"/>
          <w:szCs w:val="24"/>
        </w:rPr>
        <w:t>m</w:t>
      </w:r>
      <w:r w:rsidRPr="00A118A5">
        <w:rPr>
          <w:rFonts w:ascii="Tahoma" w:eastAsia="Verdana" w:hAnsi="Tahoma" w:cs="Tahoma"/>
          <w:spacing w:val="-1"/>
          <w:sz w:val="24"/>
          <w:szCs w:val="24"/>
        </w:rPr>
        <w:t>ad</w:t>
      </w:r>
      <w:r w:rsidRPr="00A118A5">
        <w:rPr>
          <w:rFonts w:ascii="Tahoma" w:eastAsia="Verdana" w:hAnsi="Tahoma" w:cs="Tahoma"/>
          <w:spacing w:val="3"/>
          <w:sz w:val="24"/>
          <w:szCs w:val="24"/>
        </w:rPr>
        <w:t>e</w:t>
      </w:r>
      <w:r w:rsidRPr="00A118A5">
        <w:rPr>
          <w:rFonts w:ascii="Tahoma" w:eastAsia="Verdana" w:hAnsi="Tahoma" w:cs="Tahoma"/>
          <w:sz w:val="24"/>
          <w:szCs w:val="24"/>
        </w:rPr>
        <w:t>,</w:t>
      </w:r>
      <w:r w:rsidRPr="00A118A5">
        <w:rPr>
          <w:rFonts w:ascii="Tahoma" w:eastAsia="Verdana" w:hAnsi="Tahoma" w:cs="Tahoma"/>
          <w:spacing w:val="-1"/>
          <w:sz w:val="24"/>
          <w:szCs w:val="24"/>
        </w:rPr>
        <w:t xml:space="preserve"> </w:t>
      </w:r>
      <w:r w:rsidRPr="00A118A5">
        <w:rPr>
          <w:rFonts w:ascii="Tahoma" w:eastAsia="Verdana" w:hAnsi="Tahoma" w:cs="Tahoma"/>
          <w:sz w:val="24"/>
          <w:szCs w:val="24"/>
        </w:rPr>
        <w:t>con</w:t>
      </w:r>
      <w:r w:rsidRPr="00A118A5">
        <w:rPr>
          <w:rFonts w:ascii="Tahoma" w:eastAsia="Verdana" w:hAnsi="Tahoma" w:cs="Tahoma"/>
          <w:spacing w:val="-1"/>
          <w:sz w:val="24"/>
          <w:szCs w:val="24"/>
        </w:rPr>
        <w:t>fi</w:t>
      </w:r>
      <w:r w:rsidRPr="00A118A5">
        <w:rPr>
          <w:rFonts w:ascii="Tahoma" w:eastAsia="Verdana" w:hAnsi="Tahoma" w:cs="Tahoma"/>
          <w:sz w:val="24"/>
          <w:szCs w:val="24"/>
        </w:rPr>
        <w:t>rm</w:t>
      </w:r>
      <w:r w:rsidRPr="00A118A5">
        <w:rPr>
          <w:rFonts w:ascii="Tahoma" w:eastAsia="Verdana" w:hAnsi="Tahoma" w:cs="Tahoma"/>
          <w:spacing w:val="2"/>
          <w:sz w:val="24"/>
          <w:szCs w:val="24"/>
        </w:rPr>
        <w:t>a</w:t>
      </w:r>
      <w:r w:rsidRPr="00A118A5">
        <w:rPr>
          <w:rFonts w:ascii="Tahoma" w:eastAsia="Verdana" w:hAnsi="Tahoma" w:cs="Tahoma"/>
          <w:spacing w:val="-1"/>
          <w:sz w:val="24"/>
          <w:szCs w:val="24"/>
        </w:rPr>
        <w:t>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z w:val="24"/>
          <w:szCs w:val="24"/>
        </w:rPr>
        <w:t xml:space="preserve">of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a</w:t>
      </w:r>
      <w:r w:rsidRPr="00A118A5">
        <w:rPr>
          <w:rFonts w:ascii="Tahoma" w:eastAsia="Verdana" w:hAnsi="Tahoma" w:cs="Tahoma"/>
          <w:spacing w:val="-1"/>
          <w:sz w:val="24"/>
          <w:szCs w:val="24"/>
        </w:rPr>
        <w:t>y</w:t>
      </w:r>
      <w:r w:rsidRPr="00A118A5">
        <w:rPr>
          <w:rFonts w:ascii="Tahoma" w:eastAsia="Verdana" w:hAnsi="Tahoma" w:cs="Tahoma"/>
          <w:sz w:val="24"/>
          <w:szCs w:val="24"/>
        </w:rPr>
        <w:t>me</w:t>
      </w:r>
      <w:r w:rsidRPr="00A118A5">
        <w:rPr>
          <w:rFonts w:ascii="Tahoma" w:eastAsia="Verdana" w:hAnsi="Tahoma" w:cs="Tahoma"/>
          <w:spacing w:val="2"/>
          <w:sz w:val="24"/>
          <w:szCs w:val="24"/>
        </w:rPr>
        <w:t>n</w:t>
      </w:r>
      <w:r w:rsidRPr="00A118A5">
        <w:rPr>
          <w:rFonts w:ascii="Tahoma" w:eastAsia="Verdana" w:hAnsi="Tahoma" w:cs="Tahoma"/>
          <w:sz w:val="24"/>
          <w:szCs w:val="24"/>
        </w:rPr>
        <w:t xml:space="preserve">t </w:t>
      </w:r>
      <w:r w:rsidRPr="00A118A5">
        <w:rPr>
          <w:rFonts w:ascii="Tahoma" w:eastAsia="Verdana" w:hAnsi="Tahoma" w:cs="Tahoma"/>
          <w:spacing w:val="-1"/>
          <w:sz w:val="24"/>
          <w:szCs w:val="24"/>
        </w:rPr>
        <w:t>du</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z w:val="24"/>
          <w:szCs w:val="24"/>
        </w:rPr>
        <w:t>w</w:t>
      </w:r>
      <w:r w:rsidRPr="00A118A5">
        <w:rPr>
          <w:rFonts w:ascii="Tahoma" w:eastAsia="Verdana" w:hAnsi="Tahoma" w:cs="Tahoma"/>
          <w:spacing w:val="-1"/>
          <w:sz w:val="24"/>
          <w:szCs w:val="24"/>
        </w:rPr>
        <w:t>il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gi</w:t>
      </w:r>
      <w:r w:rsidRPr="00A118A5">
        <w:rPr>
          <w:rFonts w:ascii="Tahoma" w:eastAsia="Verdana" w:hAnsi="Tahoma" w:cs="Tahoma"/>
          <w:sz w:val="24"/>
          <w:szCs w:val="24"/>
        </w:rPr>
        <w:t>ven</w:t>
      </w:r>
      <w:r w:rsidRPr="00A118A5">
        <w:rPr>
          <w:rFonts w:ascii="Tahoma" w:eastAsia="Verdana" w:hAnsi="Tahoma" w:cs="Tahoma"/>
          <w:spacing w:val="5"/>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pacing w:val="1"/>
          <w:sz w:val="24"/>
          <w:szCs w:val="24"/>
        </w:rPr>
        <w:t>e</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 xml:space="preserve">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w:t>
      </w:r>
      <w:r w:rsidRPr="00A118A5">
        <w:rPr>
          <w:rFonts w:ascii="Tahoma" w:eastAsia="Verdana" w:hAnsi="Tahoma" w:cs="Tahoma"/>
          <w:spacing w:val="1"/>
          <w:sz w:val="24"/>
          <w:szCs w:val="24"/>
        </w:rPr>
        <w:t>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i</w:t>
      </w:r>
      <w:r w:rsidRPr="00A118A5">
        <w:rPr>
          <w:rFonts w:ascii="Tahoma" w:eastAsia="Verdana" w:hAnsi="Tahoma" w:cs="Tahoma"/>
          <w:sz w:val="24"/>
          <w:szCs w:val="24"/>
        </w:rPr>
        <w:t xml:space="preserve">s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id</w:t>
      </w:r>
      <w:r w:rsidRPr="00A118A5">
        <w:rPr>
          <w:rFonts w:ascii="Tahoma" w:eastAsia="Verdana" w:hAnsi="Tahoma" w:cs="Tahoma"/>
          <w:spacing w:val="1"/>
          <w:sz w:val="24"/>
          <w:szCs w:val="24"/>
        </w:rPr>
        <w:t>e</w:t>
      </w:r>
      <w:r w:rsidRPr="00A118A5">
        <w:rPr>
          <w:rFonts w:ascii="Tahoma" w:eastAsia="Verdana" w:hAnsi="Tahoma" w:cs="Tahoma"/>
          <w:spacing w:val="-1"/>
          <w:sz w:val="24"/>
          <w:szCs w:val="24"/>
        </w:rPr>
        <w:t>d</w:t>
      </w:r>
      <w:r w:rsidRPr="00A118A5">
        <w:rPr>
          <w:rFonts w:ascii="Tahoma" w:eastAsia="Verdana" w:hAnsi="Tahoma" w:cs="Tahoma"/>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a</w:t>
      </w:r>
      <w:r w:rsidRPr="00A118A5">
        <w:rPr>
          <w:rFonts w:ascii="Tahoma" w:eastAsia="Verdana" w:hAnsi="Tahoma" w:cs="Tahoma"/>
          <w:spacing w:val="2"/>
          <w:sz w:val="24"/>
          <w:szCs w:val="24"/>
        </w:rPr>
        <w:t>y</w:t>
      </w:r>
      <w:r w:rsidRPr="00A118A5">
        <w:rPr>
          <w:rFonts w:ascii="Tahoma" w:eastAsia="Verdana" w:hAnsi="Tahoma" w:cs="Tahoma"/>
          <w:sz w:val="24"/>
          <w:szCs w:val="24"/>
        </w:rPr>
        <w:t>ment</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m</w:t>
      </w:r>
      <w:r w:rsidRPr="00A118A5">
        <w:rPr>
          <w:rFonts w:ascii="Tahoma" w:eastAsia="Verdana" w:hAnsi="Tahoma" w:cs="Tahoma"/>
          <w:sz w:val="24"/>
          <w:szCs w:val="24"/>
        </w:rPr>
        <w:t xml:space="preserve">ay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r</w:t>
      </w:r>
      <w:r w:rsidRPr="00A118A5">
        <w:rPr>
          <w:rFonts w:ascii="Tahoma" w:eastAsia="Verdana" w:hAnsi="Tahoma" w:cs="Tahoma"/>
          <w:spacing w:val="1"/>
          <w:sz w:val="24"/>
          <w:szCs w:val="24"/>
        </w:rPr>
        <w:t>e</w:t>
      </w:r>
      <w:r w:rsidRPr="00A118A5">
        <w:rPr>
          <w:rFonts w:ascii="Tahoma" w:eastAsia="Verdana" w:hAnsi="Tahoma" w:cs="Tahoma"/>
          <w:spacing w:val="-1"/>
          <w:sz w:val="24"/>
          <w:szCs w:val="24"/>
        </w:rPr>
        <w:t>qu</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2"/>
          <w:sz w:val="24"/>
          <w:szCs w:val="24"/>
        </w:rPr>
        <w:t>i</w:t>
      </w:r>
      <w:r w:rsidRPr="00A118A5">
        <w:rPr>
          <w:rFonts w:ascii="Tahoma" w:eastAsia="Verdana" w:hAnsi="Tahoma" w:cs="Tahoma"/>
          <w:sz w:val="24"/>
          <w:szCs w:val="24"/>
        </w:rPr>
        <w:t xml:space="preserve">or </w:t>
      </w:r>
      <w:r w:rsidRPr="00A118A5">
        <w:rPr>
          <w:rFonts w:ascii="Tahoma" w:eastAsia="Verdana" w:hAnsi="Tahoma" w:cs="Tahoma"/>
          <w:spacing w:val="-1"/>
          <w:sz w:val="24"/>
          <w:szCs w:val="24"/>
        </w:rPr>
        <w:t>t</w:t>
      </w:r>
      <w:r w:rsidRPr="00A118A5">
        <w:rPr>
          <w:rFonts w:ascii="Tahoma" w:eastAsia="Verdana" w:hAnsi="Tahoma" w:cs="Tahoma"/>
          <w:sz w:val="24"/>
          <w:szCs w:val="24"/>
        </w:rPr>
        <w:t>o</w:t>
      </w:r>
      <w:r w:rsidRPr="00A118A5">
        <w:rPr>
          <w:rFonts w:ascii="Tahoma" w:eastAsia="Verdana" w:hAnsi="Tahoma" w:cs="Tahoma"/>
          <w:spacing w:val="5"/>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on of</w:t>
      </w:r>
      <w:r w:rsidR="00A118A5">
        <w:rPr>
          <w:rFonts w:ascii="Tahoma" w:eastAsia="Verdana" w:hAnsi="Tahoma" w:cs="Tahoma"/>
          <w:sz w:val="24"/>
          <w:szCs w:val="24"/>
        </w:rPr>
        <w:t xml:space="preserve"> </w:t>
      </w:r>
      <w:r w:rsidRPr="00A118A5">
        <w:rPr>
          <w:rFonts w:ascii="Tahoma" w:eastAsia="Verdana" w:hAnsi="Tahoma" w:cs="Tahoma"/>
          <w:spacing w:val="-1"/>
          <w:position w:val="-1"/>
          <w:sz w:val="24"/>
          <w:szCs w:val="24"/>
        </w:rPr>
        <w:t>th</w:t>
      </w:r>
      <w:r w:rsidRPr="00A118A5">
        <w:rPr>
          <w:rFonts w:ascii="Tahoma" w:eastAsia="Verdana" w:hAnsi="Tahoma" w:cs="Tahoma"/>
          <w:position w:val="-1"/>
          <w:sz w:val="24"/>
          <w:szCs w:val="24"/>
        </w:rPr>
        <w:t>e</w:t>
      </w:r>
      <w:r w:rsidRPr="00A118A5">
        <w:rPr>
          <w:rFonts w:ascii="Tahoma" w:eastAsia="Verdana" w:hAnsi="Tahoma" w:cs="Tahoma"/>
          <w:spacing w:val="1"/>
          <w:position w:val="-1"/>
          <w:sz w:val="24"/>
          <w:szCs w:val="24"/>
        </w:rPr>
        <w:t xml:space="preserve"> </w:t>
      </w:r>
      <w:r w:rsidRPr="00A118A5">
        <w:rPr>
          <w:rFonts w:ascii="Tahoma" w:eastAsia="Verdana" w:hAnsi="Tahoma" w:cs="Tahoma"/>
          <w:spacing w:val="-2"/>
          <w:position w:val="-1"/>
          <w:sz w:val="24"/>
          <w:szCs w:val="24"/>
        </w:rPr>
        <w:t>i</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fo</w:t>
      </w:r>
      <w:r w:rsidRPr="00A118A5">
        <w:rPr>
          <w:rFonts w:ascii="Tahoma" w:eastAsia="Verdana" w:hAnsi="Tahoma" w:cs="Tahoma"/>
          <w:spacing w:val="1"/>
          <w:position w:val="-1"/>
          <w:sz w:val="24"/>
          <w:szCs w:val="24"/>
        </w:rPr>
        <w:t>r</w:t>
      </w:r>
      <w:r w:rsidRPr="00A118A5">
        <w:rPr>
          <w:rFonts w:ascii="Tahoma" w:eastAsia="Verdana" w:hAnsi="Tahoma" w:cs="Tahoma"/>
          <w:position w:val="-1"/>
          <w:sz w:val="24"/>
          <w:szCs w:val="24"/>
        </w:rPr>
        <w:t>m</w:t>
      </w:r>
      <w:r w:rsidRPr="00A118A5">
        <w:rPr>
          <w:rFonts w:ascii="Tahoma" w:eastAsia="Verdana" w:hAnsi="Tahoma" w:cs="Tahoma"/>
          <w:spacing w:val="-1"/>
          <w:position w:val="-1"/>
          <w:sz w:val="24"/>
          <w:szCs w:val="24"/>
        </w:rPr>
        <w:t>a</w:t>
      </w:r>
      <w:r w:rsidRPr="00A118A5">
        <w:rPr>
          <w:rFonts w:ascii="Tahoma" w:eastAsia="Verdana" w:hAnsi="Tahoma" w:cs="Tahoma"/>
          <w:spacing w:val="1"/>
          <w:position w:val="-1"/>
          <w:sz w:val="24"/>
          <w:szCs w:val="24"/>
        </w:rPr>
        <w:t>t</w:t>
      </w:r>
      <w:r w:rsidRPr="00A118A5">
        <w:rPr>
          <w:rFonts w:ascii="Tahoma" w:eastAsia="Verdana" w:hAnsi="Tahoma" w:cs="Tahoma"/>
          <w:spacing w:val="-1"/>
          <w:position w:val="-1"/>
          <w:sz w:val="24"/>
          <w:szCs w:val="24"/>
        </w:rPr>
        <w:t>i</w:t>
      </w:r>
      <w:r w:rsidRPr="00A118A5">
        <w:rPr>
          <w:rFonts w:ascii="Tahoma" w:eastAsia="Verdana" w:hAnsi="Tahoma" w:cs="Tahoma"/>
          <w:position w:val="-1"/>
          <w:sz w:val="24"/>
          <w:szCs w:val="24"/>
        </w:rPr>
        <w:t>o</w:t>
      </w:r>
      <w:r w:rsidRPr="00A118A5">
        <w:rPr>
          <w:rFonts w:ascii="Tahoma" w:eastAsia="Verdana" w:hAnsi="Tahoma" w:cs="Tahoma"/>
          <w:spacing w:val="-1"/>
          <w:position w:val="-1"/>
          <w:sz w:val="24"/>
          <w:szCs w:val="24"/>
        </w:rPr>
        <w:t>n</w:t>
      </w:r>
      <w:r w:rsidRPr="00A118A5">
        <w:rPr>
          <w:rFonts w:ascii="Tahoma" w:eastAsia="Verdana" w:hAnsi="Tahoma" w:cs="Tahoma"/>
          <w:position w:val="-1"/>
          <w:sz w:val="24"/>
          <w:szCs w:val="24"/>
        </w:rPr>
        <w:t>.</w:t>
      </w:r>
    </w:p>
    <w:p w:rsidR="007E0CC8" w:rsidRPr="00A118A5" w:rsidRDefault="007E0CC8">
      <w:pPr>
        <w:spacing w:before="10" w:line="280" w:lineRule="exact"/>
        <w:rPr>
          <w:rFonts w:ascii="Tahoma" w:hAnsi="Tahoma" w:cs="Tahoma"/>
          <w:sz w:val="28"/>
          <w:szCs w:val="28"/>
        </w:rPr>
      </w:pPr>
    </w:p>
    <w:p w:rsidR="007E0CC8" w:rsidRPr="00A118A5" w:rsidRDefault="008D7738">
      <w:pPr>
        <w:ind w:left="113"/>
        <w:rPr>
          <w:rFonts w:ascii="Tahoma" w:eastAsia="Georgia" w:hAnsi="Tahoma" w:cs="Tahoma"/>
          <w:sz w:val="32"/>
          <w:szCs w:val="32"/>
        </w:rPr>
      </w:pPr>
      <w:r w:rsidRPr="00A118A5">
        <w:rPr>
          <w:rFonts w:ascii="Tahoma" w:eastAsia="Georgia" w:hAnsi="Tahoma" w:cs="Tahoma"/>
          <w:color w:val="48176C"/>
          <w:sz w:val="32"/>
          <w:szCs w:val="32"/>
        </w:rPr>
        <w:t>Written</w:t>
      </w:r>
      <w:r w:rsidRPr="00A118A5">
        <w:rPr>
          <w:rFonts w:ascii="Tahoma" w:eastAsia="Georgia" w:hAnsi="Tahoma" w:cs="Tahoma"/>
          <w:color w:val="48176C"/>
          <w:spacing w:val="-9"/>
          <w:sz w:val="32"/>
          <w:szCs w:val="32"/>
        </w:rPr>
        <w:t xml:space="preserve"> </w:t>
      </w:r>
      <w:r w:rsidRPr="00A118A5">
        <w:rPr>
          <w:rFonts w:ascii="Tahoma" w:eastAsia="Georgia" w:hAnsi="Tahoma" w:cs="Tahoma"/>
          <w:color w:val="48176C"/>
          <w:spacing w:val="-1"/>
          <w:sz w:val="32"/>
          <w:szCs w:val="32"/>
        </w:rPr>
        <w:t>r</w:t>
      </w:r>
      <w:r w:rsidRPr="00A118A5">
        <w:rPr>
          <w:rFonts w:ascii="Tahoma" w:eastAsia="Georgia" w:hAnsi="Tahoma" w:cs="Tahoma"/>
          <w:color w:val="48176C"/>
          <w:spacing w:val="1"/>
          <w:sz w:val="32"/>
          <w:szCs w:val="32"/>
        </w:rPr>
        <w:t>e</w:t>
      </w:r>
      <w:r w:rsidRPr="00A118A5">
        <w:rPr>
          <w:rFonts w:ascii="Tahoma" w:eastAsia="Georgia" w:hAnsi="Tahoma" w:cs="Tahoma"/>
          <w:color w:val="48176C"/>
          <w:spacing w:val="-1"/>
          <w:sz w:val="32"/>
          <w:szCs w:val="32"/>
        </w:rPr>
        <w:t>q</w:t>
      </w:r>
      <w:r w:rsidRPr="00A118A5">
        <w:rPr>
          <w:rFonts w:ascii="Tahoma" w:eastAsia="Georgia" w:hAnsi="Tahoma" w:cs="Tahoma"/>
          <w:color w:val="48176C"/>
          <w:spacing w:val="1"/>
          <w:sz w:val="32"/>
          <w:szCs w:val="32"/>
        </w:rPr>
        <w:t>ue</w:t>
      </w:r>
      <w:r w:rsidRPr="00A118A5">
        <w:rPr>
          <w:rFonts w:ascii="Tahoma" w:eastAsia="Georgia" w:hAnsi="Tahoma" w:cs="Tahoma"/>
          <w:color w:val="48176C"/>
          <w:spacing w:val="-1"/>
          <w:sz w:val="32"/>
          <w:szCs w:val="32"/>
        </w:rPr>
        <w:t>s</w:t>
      </w:r>
      <w:r w:rsidRPr="00A118A5">
        <w:rPr>
          <w:rFonts w:ascii="Tahoma" w:eastAsia="Georgia" w:hAnsi="Tahoma" w:cs="Tahoma"/>
          <w:color w:val="48176C"/>
          <w:sz w:val="32"/>
          <w:szCs w:val="32"/>
        </w:rPr>
        <w:t>ts</w:t>
      </w:r>
    </w:p>
    <w:p w:rsidR="007E0CC8" w:rsidRPr="00A118A5" w:rsidRDefault="007E0CC8">
      <w:pPr>
        <w:spacing w:before="3" w:line="120" w:lineRule="exact"/>
        <w:rPr>
          <w:rFonts w:ascii="Tahoma" w:hAnsi="Tahoma" w:cs="Tahoma"/>
          <w:sz w:val="12"/>
          <w:szCs w:val="12"/>
        </w:rPr>
      </w:pPr>
    </w:p>
    <w:p w:rsidR="00BE5D61" w:rsidRPr="00A118A5" w:rsidRDefault="008D7738">
      <w:pPr>
        <w:ind w:left="113" w:right="254"/>
        <w:rPr>
          <w:rFonts w:ascii="Tahoma" w:eastAsia="Verdana" w:hAnsi="Tahoma" w:cs="Tahoma"/>
          <w:sz w:val="24"/>
          <w:szCs w:val="24"/>
        </w:rPr>
      </w:pPr>
      <w:r w:rsidRPr="00A118A5">
        <w:rPr>
          <w:rFonts w:ascii="Tahoma" w:eastAsia="Verdana" w:hAnsi="Tahoma" w:cs="Tahoma"/>
          <w:sz w:val="24"/>
          <w:szCs w:val="24"/>
        </w:rPr>
        <w:t>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ati</w:t>
      </w:r>
      <w:r w:rsidRPr="00A118A5">
        <w:rPr>
          <w:rFonts w:ascii="Tahoma" w:eastAsia="Verdana" w:hAnsi="Tahoma" w:cs="Tahoma"/>
          <w:sz w:val="24"/>
          <w:szCs w:val="24"/>
        </w:rPr>
        <w:t>on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pacing w:val="-1"/>
          <w:sz w:val="24"/>
          <w:szCs w:val="24"/>
        </w:rPr>
        <w:t>l</w:t>
      </w:r>
      <w:r w:rsidRPr="00A118A5">
        <w:rPr>
          <w:rFonts w:ascii="Tahoma" w:eastAsia="Verdana" w:hAnsi="Tahoma" w:cs="Tahoma"/>
          <w:sz w:val="24"/>
          <w:szCs w:val="24"/>
        </w:rPr>
        <w:t xml:space="preserve">d </w:t>
      </w:r>
      <w:r w:rsidRPr="00A118A5">
        <w:rPr>
          <w:rFonts w:ascii="Tahoma" w:eastAsia="Verdana" w:hAnsi="Tahoma" w:cs="Tahoma"/>
          <w:spacing w:val="1"/>
          <w:sz w:val="24"/>
          <w:szCs w:val="24"/>
        </w:rPr>
        <w:t>b</w:t>
      </w:r>
      <w:r w:rsidRPr="00A118A5">
        <w:rPr>
          <w:rFonts w:ascii="Tahoma" w:eastAsia="Verdana" w:hAnsi="Tahoma" w:cs="Tahoma"/>
          <w:sz w:val="24"/>
          <w:szCs w:val="24"/>
        </w:rPr>
        <w:t>y</w:t>
      </w:r>
      <w:r w:rsidRPr="00A118A5">
        <w:rPr>
          <w:rFonts w:ascii="Tahoma" w:eastAsia="Verdana" w:hAnsi="Tahoma" w:cs="Tahoma"/>
          <w:spacing w:val="2"/>
          <w:sz w:val="24"/>
          <w:szCs w:val="24"/>
        </w:rPr>
        <w:t xml:space="preserve"> </w:t>
      </w:r>
      <w:r w:rsidRPr="00A118A5">
        <w:rPr>
          <w:rFonts w:ascii="Tahoma" w:eastAsia="Verdana" w:hAnsi="Tahoma" w:cs="Tahoma"/>
          <w:sz w:val="24"/>
          <w:szCs w:val="24"/>
        </w:rPr>
        <w:t xml:space="preserve">a </w:t>
      </w:r>
      <w:r w:rsidRPr="00A118A5">
        <w:rPr>
          <w:rFonts w:ascii="Tahoma" w:eastAsia="Verdana" w:hAnsi="Tahoma" w:cs="Tahoma"/>
          <w:spacing w:val="-1"/>
          <w:sz w:val="24"/>
          <w:szCs w:val="24"/>
        </w:rPr>
        <w:t>pu</w:t>
      </w:r>
      <w:r w:rsidRPr="00A118A5">
        <w:rPr>
          <w:rFonts w:ascii="Tahoma" w:eastAsia="Verdana" w:hAnsi="Tahoma" w:cs="Tahoma"/>
          <w:spacing w:val="1"/>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 xml:space="preserve">c </w:t>
      </w:r>
      <w:r w:rsidRPr="00A118A5">
        <w:rPr>
          <w:rFonts w:ascii="Tahoma" w:eastAsia="Verdana" w:hAnsi="Tahoma" w:cs="Tahoma"/>
          <w:spacing w:val="2"/>
          <w:sz w:val="24"/>
          <w:szCs w:val="24"/>
        </w:rPr>
        <w:t>a</w:t>
      </w:r>
      <w:r w:rsidRPr="00A118A5">
        <w:rPr>
          <w:rFonts w:ascii="Tahoma" w:eastAsia="Verdana" w:hAnsi="Tahoma" w:cs="Tahoma"/>
          <w:spacing w:val="-1"/>
          <w:sz w:val="24"/>
          <w:szCs w:val="24"/>
        </w:rPr>
        <w:t>uth</w:t>
      </w:r>
      <w:r w:rsidRPr="00A118A5">
        <w:rPr>
          <w:rFonts w:ascii="Tahoma" w:eastAsia="Verdana" w:hAnsi="Tahoma" w:cs="Tahoma"/>
          <w:sz w:val="24"/>
          <w:szCs w:val="24"/>
        </w:rPr>
        <w:t>or</w:t>
      </w:r>
      <w:r w:rsidRPr="00A118A5">
        <w:rPr>
          <w:rFonts w:ascii="Tahoma" w:eastAsia="Verdana" w:hAnsi="Tahoma" w:cs="Tahoma"/>
          <w:spacing w:val="2"/>
          <w:sz w:val="24"/>
          <w:szCs w:val="24"/>
        </w:rPr>
        <w:t>i</w:t>
      </w:r>
      <w:r w:rsidRPr="00A118A5">
        <w:rPr>
          <w:rFonts w:ascii="Tahoma" w:eastAsia="Verdana" w:hAnsi="Tahoma" w:cs="Tahoma"/>
          <w:spacing w:val="-1"/>
          <w:sz w:val="24"/>
          <w:szCs w:val="24"/>
        </w:rPr>
        <w:t>t</w:t>
      </w:r>
      <w:r w:rsidRPr="00A118A5">
        <w:rPr>
          <w:rFonts w:ascii="Tahoma" w:eastAsia="Verdana" w:hAnsi="Tahoma" w:cs="Tahoma"/>
          <w:sz w:val="24"/>
          <w:szCs w:val="24"/>
        </w:rPr>
        <w:t xml:space="preserve">y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z w:val="24"/>
          <w:szCs w:val="24"/>
        </w:rPr>
        <w:t>at</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i</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n</w:t>
      </w:r>
      <w:r w:rsidRPr="00A118A5">
        <w:rPr>
          <w:rFonts w:ascii="Tahoma" w:eastAsia="Verdana" w:hAnsi="Tahoma" w:cs="Tahoma"/>
          <w:sz w:val="24"/>
          <w:szCs w:val="24"/>
        </w:rPr>
        <w:t xml:space="preserve">ot </w:t>
      </w:r>
      <w:r w:rsidRPr="00A118A5">
        <w:rPr>
          <w:rFonts w:ascii="Tahoma" w:eastAsia="Verdana" w:hAnsi="Tahoma" w:cs="Tahoma"/>
          <w:spacing w:val="1"/>
          <w:sz w:val="24"/>
          <w:szCs w:val="24"/>
        </w:rPr>
        <w:t>p</w:t>
      </w:r>
      <w:r w:rsidRPr="00A118A5">
        <w:rPr>
          <w:rFonts w:ascii="Tahoma" w:eastAsia="Verdana" w:hAnsi="Tahoma" w:cs="Tahoma"/>
          <w:spacing w:val="-1"/>
          <w:sz w:val="24"/>
          <w:szCs w:val="24"/>
        </w:rPr>
        <w:t>u</w:t>
      </w:r>
      <w:r w:rsidRPr="00A118A5">
        <w:rPr>
          <w:rFonts w:ascii="Tahoma" w:eastAsia="Verdana" w:hAnsi="Tahoma" w:cs="Tahoma"/>
          <w:spacing w:val="6"/>
          <w:sz w:val="24"/>
          <w:szCs w:val="24"/>
        </w:rPr>
        <w:t>b</w:t>
      </w:r>
      <w:r w:rsidRPr="00A118A5">
        <w:rPr>
          <w:rFonts w:ascii="Tahoma" w:eastAsia="Verdana" w:hAnsi="Tahoma" w:cs="Tahoma"/>
          <w:spacing w:val="-1"/>
          <w:sz w:val="24"/>
          <w:szCs w:val="24"/>
        </w:rPr>
        <w:t>li</w:t>
      </w:r>
      <w:r w:rsidRPr="00A118A5">
        <w:rPr>
          <w:rFonts w:ascii="Tahoma" w:eastAsia="Verdana" w:hAnsi="Tahoma" w:cs="Tahoma"/>
          <w:sz w:val="24"/>
          <w:szCs w:val="24"/>
        </w:rPr>
        <w:t>s</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d</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und</w:t>
      </w:r>
      <w:r w:rsidRPr="00A118A5">
        <w:rPr>
          <w:rFonts w:ascii="Tahoma" w:eastAsia="Verdana" w:hAnsi="Tahoma" w:cs="Tahoma"/>
          <w:spacing w:val="1"/>
          <w:sz w:val="24"/>
          <w:szCs w:val="24"/>
        </w:rPr>
        <w:t>e</w:t>
      </w:r>
      <w:r w:rsidRPr="00A118A5">
        <w:rPr>
          <w:rFonts w:ascii="Tahoma" w:eastAsia="Verdana" w:hAnsi="Tahoma" w:cs="Tahoma"/>
          <w:sz w:val="24"/>
          <w:szCs w:val="24"/>
        </w:rPr>
        <w:t xml:space="preserve">r </w:t>
      </w:r>
      <w:r w:rsidRPr="00A118A5">
        <w:rPr>
          <w:rFonts w:ascii="Tahoma" w:eastAsia="Verdana" w:hAnsi="Tahoma" w:cs="Tahoma"/>
          <w:spacing w:val="-1"/>
          <w:sz w:val="24"/>
          <w:szCs w:val="24"/>
        </w:rPr>
        <w:t>t</w:t>
      </w:r>
      <w:r w:rsidRPr="00A118A5">
        <w:rPr>
          <w:rFonts w:ascii="Tahoma" w:eastAsia="Verdana" w:hAnsi="Tahoma" w:cs="Tahoma"/>
          <w:spacing w:val="1"/>
          <w:sz w:val="24"/>
          <w:szCs w:val="24"/>
        </w:rPr>
        <w:t>h</w:t>
      </w:r>
      <w:r w:rsidRPr="00A118A5">
        <w:rPr>
          <w:rFonts w:ascii="Tahoma" w:eastAsia="Verdana" w:hAnsi="Tahoma" w:cs="Tahoma"/>
          <w:spacing w:val="-1"/>
          <w:sz w:val="24"/>
          <w:szCs w:val="24"/>
        </w:rPr>
        <w:t>i</w:t>
      </w:r>
      <w:r w:rsidRPr="00A118A5">
        <w:rPr>
          <w:rFonts w:ascii="Tahoma" w:eastAsia="Verdana" w:hAnsi="Tahoma" w:cs="Tahoma"/>
          <w:sz w:val="24"/>
          <w:szCs w:val="24"/>
        </w:rPr>
        <w:t>s sc</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 xml:space="preserve">me can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z w:val="24"/>
          <w:szCs w:val="24"/>
        </w:rPr>
        <w:t>r</w:t>
      </w:r>
      <w:r w:rsidRPr="00A118A5">
        <w:rPr>
          <w:rFonts w:ascii="Tahoma" w:eastAsia="Verdana" w:hAnsi="Tahoma" w:cs="Tahoma"/>
          <w:spacing w:val="1"/>
          <w:sz w:val="24"/>
          <w:szCs w:val="24"/>
        </w:rPr>
        <w:t>e</w:t>
      </w:r>
      <w:r w:rsidRPr="00A118A5">
        <w:rPr>
          <w:rFonts w:ascii="Tahoma" w:eastAsia="Verdana" w:hAnsi="Tahoma" w:cs="Tahoma"/>
          <w:spacing w:val="-1"/>
          <w:sz w:val="24"/>
          <w:szCs w:val="24"/>
        </w:rPr>
        <w:t>qu</w:t>
      </w:r>
      <w:r w:rsidRPr="00A118A5">
        <w:rPr>
          <w:rFonts w:ascii="Tahoma" w:eastAsia="Verdana" w:hAnsi="Tahoma" w:cs="Tahoma"/>
          <w:spacing w:val="1"/>
          <w:sz w:val="24"/>
          <w:szCs w:val="24"/>
        </w:rPr>
        <w:t>e</w:t>
      </w:r>
      <w:r w:rsidRPr="00A118A5">
        <w:rPr>
          <w:rFonts w:ascii="Tahoma" w:eastAsia="Verdana" w:hAnsi="Tahoma" w:cs="Tahoma"/>
          <w:sz w:val="24"/>
          <w:szCs w:val="24"/>
        </w:rPr>
        <w:t>s</w:t>
      </w:r>
      <w:r w:rsidRPr="00A118A5">
        <w:rPr>
          <w:rFonts w:ascii="Tahoma" w:eastAsia="Verdana" w:hAnsi="Tahoma" w:cs="Tahoma"/>
          <w:spacing w:val="-1"/>
          <w:sz w:val="24"/>
          <w:szCs w:val="24"/>
        </w:rPr>
        <w:t>t</w:t>
      </w:r>
      <w:r w:rsidRPr="00A118A5">
        <w:rPr>
          <w:rFonts w:ascii="Tahoma" w:eastAsia="Verdana" w:hAnsi="Tahoma" w:cs="Tahoma"/>
          <w:spacing w:val="1"/>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i</w:t>
      </w:r>
      <w:r w:rsidRPr="00A118A5">
        <w:rPr>
          <w:rFonts w:ascii="Tahoma" w:eastAsia="Verdana" w:hAnsi="Tahoma" w:cs="Tahoma"/>
          <w:sz w:val="24"/>
          <w:szCs w:val="24"/>
        </w:rPr>
        <w:t>n</w:t>
      </w:r>
      <w:r w:rsidRPr="00A118A5">
        <w:rPr>
          <w:rFonts w:ascii="Tahoma" w:eastAsia="Verdana" w:hAnsi="Tahoma" w:cs="Tahoma"/>
          <w:spacing w:val="2"/>
          <w:sz w:val="24"/>
          <w:szCs w:val="24"/>
        </w:rPr>
        <w:t xml:space="preserve"> </w:t>
      </w:r>
      <w:r w:rsidRPr="00A118A5">
        <w:rPr>
          <w:rFonts w:ascii="Tahoma" w:eastAsia="Verdana" w:hAnsi="Tahoma" w:cs="Tahoma"/>
          <w:sz w:val="24"/>
          <w:szCs w:val="24"/>
        </w:rPr>
        <w:t>wri</w:t>
      </w:r>
      <w:r w:rsidRPr="00A118A5">
        <w:rPr>
          <w:rFonts w:ascii="Tahoma" w:eastAsia="Verdana" w:hAnsi="Tahoma" w:cs="Tahoma"/>
          <w:spacing w:val="-1"/>
          <w:sz w:val="24"/>
          <w:szCs w:val="24"/>
        </w:rPr>
        <w:t>ti</w:t>
      </w:r>
      <w:r w:rsidRPr="00A118A5">
        <w:rPr>
          <w:rFonts w:ascii="Tahoma" w:eastAsia="Verdana" w:hAnsi="Tahoma" w:cs="Tahoma"/>
          <w:spacing w:val="1"/>
          <w:sz w:val="24"/>
          <w:szCs w:val="24"/>
        </w:rPr>
        <w:t>n</w:t>
      </w:r>
      <w:r w:rsidRPr="00A118A5">
        <w:rPr>
          <w:rFonts w:ascii="Tahoma" w:eastAsia="Verdana" w:hAnsi="Tahoma" w:cs="Tahoma"/>
          <w:spacing w:val="-1"/>
          <w:sz w:val="24"/>
          <w:szCs w:val="24"/>
        </w:rPr>
        <w:t>g</w:t>
      </w:r>
      <w:r w:rsidRPr="00A118A5">
        <w:rPr>
          <w:rFonts w:ascii="Tahoma" w:eastAsia="Verdana" w:hAnsi="Tahoma" w:cs="Tahoma"/>
          <w:sz w:val="24"/>
          <w:szCs w:val="24"/>
        </w:rPr>
        <w:t>, w</w:t>
      </w:r>
      <w:r w:rsidRPr="00A118A5">
        <w:rPr>
          <w:rFonts w:ascii="Tahoma" w:eastAsia="Verdana" w:hAnsi="Tahoma" w:cs="Tahoma"/>
          <w:spacing w:val="-1"/>
          <w:sz w:val="24"/>
          <w:szCs w:val="24"/>
        </w:rPr>
        <w:t>h</w:t>
      </w:r>
      <w:r w:rsidRPr="00A118A5">
        <w:rPr>
          <w:rFonts w:ascii="Tahoma" w:eastAsia="Verdana" w:hAnsi="Tahoma" w:cs="Tahoma"/>
          <w:spacing w:val="1"/>
          <w:sz w:val="24"/>
          <w:szCs w:val="24"/>
        </w:rPr>
        <w:t>e</w:t>
      </w:r>
      <w:r w:rsidRPr="00A118A5">
        <w:rPr>
          <w:rFonts w:ascii="Tahoma" w:eastAsia="Verdana" w:hAnsi="Tahoma" w:cs="Tahoma"/>
          <w:sz w:val="24"/>
          <w:szCs w:val="24"/>
        </w:rPr>
        <w:t>n</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it</w:t>
      </w:r>
      <w:r w:rsidRPr="00A118A5">
        <w:rPr>
          <w:rFonts w:ascii="Tahoma" w:eastAsia="Verdana" w:hAnsi="Tahoma" w:cs="Tahoma"/>
          <w:sz w:val="24"/>
          <w:szCs w:val="24"/>
        </w:rPr>
        <w:t>s</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on w</w:t>
      </w:r>
      <w:r w:rsidRPr="00A118A5">
        <w:rPr>
          <w:rFonts w:ascii="Tahoma" w:eastAsia="Verdana" w:hAnsi="Tahoma" w:cs="Tahoma"/>
          <w:spacing w:val="1"/>
          <w:sz w:val="24"/>
          <w:szCs w:val="24"/>
        </w:rPr>
        <w:t>i</w:t>
      </w:r>
      <w:r w:rsidRPr="00A118A5">
        <w:rPr>
          <w:rFonts w:ascii="Tahoma" w:eastAsia="Verdana" w:hAnsi="Tahoma" w:cs="Tahoma"/>
          <w:spacing w:val="-1"/>
          <w:sz w:val="24"/>
          <w:szCs w:val="24"/>
        </w:rPr>
        <w:t>l</w:t>
      </w:r>
      <w:r w:rsidRPr="00A118A5">
        <w:rPr>
          <w:rFonts w:ascii="Tahoma" w:eastAsia="Verdana" w:hAnsi="Tahoma" w:cs="Tahoma"/>
          <w:sz w:val="24"/>
          <w:szCs w:val="24"/>
        </w:rPr>
        <w:t>l</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b</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c</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pacing w:val="-1"/>
          <w:sz w:val="24"/>
          <w:szCs w:val="24"/>
        </w:rPr>
        <w:t>d</w:t>
      </w:r>
      <w:r w:rsidRPr="00A118A5">
        <w:rPr>
          <w:rFonts w:ascii="Tahoma" w:eastAsia="Verdana" w:hAnsi="Tahoma" w:cs="Tahoma"/>
          <w:spacing w:val="1"/>
          <w:sz w:val="24"/>
          <w:szCs w:val="24"/>
        </w:rPr>
        <w:t>e</w:t>
      </w:r>
      <w:r w:rsidRPr="00A118A5">
        <w:rPr>
          <w:rFonts w:ascii="Tahoma" w:eastAsia="Verdana" w:hAnsi="Tahoma" w:cs="Tahoma"/>
          <w:sz w:val="24"/>
          <w:szCs w:val="24"/>
        </w:rPr>
        <w:t>r</w:t>
      </w:r>
      <w:r w:rsidRPr="00A118A5">
        <w:rPr>
          <w:rFonts w:ascii="Tahoma" w:eastAsia="Verdana" w:hAnsi="Tahoma" w:cs="Tahoma"/>
          <w:spacing w:val="2"/>
          <w:sz w:val="24"/>
          <w:szCs w:val="24"/>
        </w:rPr>
        <w:t>e</w:t>
      </w:r>
      <w:r w:rsidRPr="00A118A5">
        <w:rPr>
          <w:rFonts w:ascii="Tahoma" w:eastAsia="Verdana" w:hAnsi="Tahoma" w:cs="Tahoma"/>
          <w:sz w:val="24"/>
          <w:szCs w:val="24"/>
        </w:rPr>
        <w:t xml:space="preserve">d </w:t>
      </w:r>
      <w:r w:rsidRPr="00A118A5">
        <w:rPr>
          <w:rFonts w:ascii="Tahoma" w:eastAsia="Verdana" w:hAnsi="Tahoma" w:cs="Tahoma"/>
          <w:spacing w:val="-2"/>
          <w:sz w:val="24"/>
          <w:szCs w:val="24"/>
        </w:rPr>
        <w:t>i</w:t>
      </w:r>
      <w:r w:rsidRPr="00A118A5">
        <w:rPr>
          <w:rFonts w:ascii="Tahoma" w:eastAsia="Verdana" w:hAnsi="Tahoma" w:cs="Tahoma"/>
          <w:sz w:val="24"/>
          <w:szCs w:val="24"/>
        </w:rPr>
        <w:t>n ac</w:t>
      </w:r>
      <w:r w:rsidRPr="00A118A5">
        <w:rPr>
          <w:rFonts w:ascii="Tahoma" w:eastAsia="Verdana" w:hAnsi="Tahoma" w:cs="Tahoma"/>
          <w:spacing w:val="-1"/>
          <w:sz w:val="24"/>
          <w:szCs w:val="24"/>
        </w:rPr>
        <w:t>c</w:t>
      </w:r>
      <w:r w:rsidRPr="00A118A5">
        <w:rPr>
          <w:rFonts w:ascii="Tahoma" w:eastAsia="Verdana" w:hAnsi="Tahoma" w:cs="Tahoma"/>
          <w:sz w:val="24"/>
          <w:szCs w:val="24"/>
        </w:rPr>
        <w:t>orda</w:t>
      </w:r>
      <w:r w:rsidRPr="00A118A5">
        <w:rPr>
          <w:rFonts w:ascii="Tahoma" w:eastAsia="Verdana" w:hAnsi="Tahoma" w:cs="Tahoma"/>
          <w:spacing w:val="-1"/>
          <w:sz w:val="24"/>
          <w:szCs w:val="24"/>
        </w:rPr>
        <w:t>n</w:t>
      </w:r>
      <w:r w:rsidRPr="00A118A5">
        <w:rPr>
          <w:rFonts w:ascii="Tahoma" w:eastAsia="Verdana" w:hAnsi="Tahoma" w:cs="Tahoma"/>
          <w:sz w:val="24"/>
          <w:szCs w:val="24"/>
        </w:rPr>
        <w:t>ce wi</w:t>
      </w:r>
      <w:r w:rsidRPr="00A118A5">
        <w:rPr>
          <w:rFonts w:ascii="Tahoma" w:eastAsia="Verdana" w:hAnsi="Tahoma" w:cs="Tahoma"/>
          <w:spacing w:val="-1"/>
          <w:sz w:val="24"/>
          <w:szCs w:val="24"/>
        </w:rPr>
        <w:t>t</w:t>
      </w:r>
      <w:r w:rsidRPr="00A118A5">
        <w:rPr>
          <w:rFonts w:ascii="Tahoma" w:eastAsia="Verdana" w:hAnsi="Tahoma" w:cs="Tahoma"/>
          <w:sz w:val="24"/>
          <w:szCs w:val="24"/>
        </w:rPr>
        <w:t>h</w:t>
      </w:r>
      <w:r w:rsidRPr="00A118A5">
        <w:rPr>
          <w:rFonts w:ascii="Tahoma" w:eastAsia="Verdana" w:hAnsi="Tahoma" w:cs="Tahoma"/>
          <w:spacing w:val="1"/>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3"/>
          <w:sz w:val="24"/>
          <w:szCs w:val="24"/>
        </w:rPr>
        <w:t xml:space="preserve"> </w:t>
      </w:r>
      <w:r w:rsidRPr="00A118A5">
        <w:rPr>
          <w:rFonts w:ascii="Tahoma" w:eastAsia="Verdana" w:hAnsi="Tahoma" w:cs="Tahoma"/>
          <w:spacing w:val="-1"/>
          <w:sz w:val="24"/>
          <w:szCs w:val="24"/>
        </w:rPr>
        <w:t>p</w:t>
      </w:r>
      <w:r w:rsidRPr="00A118A5">
        <w:rPr>
          <w:rFonts w:ascii="Tahoma" w:eastAsia="Verdana" w:hAnsi="Tahoma" w:cs="Tahoma"/>
          <w:sz w:val="24"/>
          <w:szCs w:val="24"/>
        </w:rPr>
        <w:t>r</w:t>
      </w:r>
      <w:r w:rsidRPr="00A118A5">
        <w:rPr>
          <w:rFonts w:ascii="Tahoma" w:eastAsia="Verdana" w:hAnsi="Tahoma" w:cs="Tahoma"/>
          <w:spacing w:val="1"/>
          <w:sz w:val="24"/>
          <w:szCs w:val="24"/>
        </w:rPr>
        <w:t>o</w:t>
      </w:r>
      <w:r w:rsidRPr="00A118A5">
        <w:rPr>
          <w:rFonts w:ascii="Tahoma" w:eastAsia="Verdana" w:hAnsi="Tahoma" w:cs="Tahoma"/>
          <w:sz w:val="24"/>
          <w:szCs w:val="24"/>
        </w:rPr>
        <w:t>v</w:t>
      </w:r>
      <w:r w:rsidRPr="00A118A5">
        <w:rPr>
          <w:rFonts w:ascii="Tahoma" w:eastAsia="Verdana" w:hAnsi="Tahoma" w:cs="Tahoma"/>
          <w:spacing w:val="-1"/>
          <w:sz w:val="24"/>
          <w:szCs w:val="24"/>
        </w:rPr>
        <w:t>i</w:t>
      </w:r>
      <w:r w:rsidRPr="00A118A5">
        <w:rPr>
          <w:rFonts w:ascii="Tahoma" w:eastAsia="Verdana" w:hAnsi="Tahoma" w:cs="Tahoma"/>
          <w:sz w:val="24"/>
          <w:szCs w:val="24"/>
        </w:rPr>
        <w:t>s</w:t>
      </w:r>
      <w:r w:rsidRPr="00A118A5">
        <w:rPr>
          <w:rFonts w:ascii="Tahoma" w:eastAsia="Verdana" w:hAnsi="Tahoma" w:cs="Tahoma"/>
          <w:spacing w:val="-1"/>
          <w:sz w:val="24"/>
          <w:szCs w:val="24"/>
        </w:rPr>
        <w:t>i</w:t>
      </w:r>
      <w:r w:rsidRPr="00A118A5">
        <w:rPr>
          <w:rFonts w:ascii="Tahoma" w:eastAsia="Verdana" w:hAnsi="Tahoma" w:cs="Tahoma"/>
          <w:sz w:val="24"/>
          <w:szCs w:val="24"/>
        </w:rPr>
        <w:t>o</w:t>
      </w:r>
      <w:r w:rsidRPr="00A118A5">
        <w:rPr>
          <w:rFonts w:ascii="Tahoma" w:eastAsia="Verdana" w:hAnsi="Tahoma" w:cs="Tahoma"/>
          <w:spacing w:val="-1"/>
          <w:sz w:val="24"/>
          <w:szCs w:val="24"/>
        </w:rPr>
        <w:t>n</w:t>
      </w:r>
      <w:r w:rsidRPr="00A118A5">
        <w:rPr>
          <w:rFonts w:ascii="Tahoma" w:eastAsia="Verdana" w:hAnsi="Tahoma" w:cs="Tahoma"/>
          <w:sz w:val="24"/>
          <w:szCs w:val="24"/>
        </w:rPr>
        <w:t>s of</w:t>
      </w:r>
      <w:r w:rsidRPr="00A118A5">
        <w:rPr>
          <w:rFonts w:ascii="Tahoma" w:eastAsia="Verdana" w:hAnsi="Tahoma" w:cs="Tahoma"/>
          <w:spacing w:val="2"/>
          <w:sz w:val="24"/>
          <w:szCs w:val="24"/>
        </w:rPr>
        <w:t xml:space="preserve"> </w:t>
      </w:r>
      <w:r w:rsidRPr="00A118A5">
        <w:rPr>
          <w:rFonts w:ascii="Tahoma" w:eastAsia="Verdana" w:hAnsi="Tahoma" w:cs="Tahoma"/>
          <w:spacing w:val="-1"/>
          <w:sz w:val="24"/>
          <w:szCs w:val="24"/>
        </w:rPr>
        <w:t>th</w:t>
      </w:r>
      <w:r w:rsidRPr="00A118A5">
        <w:rPr>
          <w:rFonts w:ascii="Tahoma" w:eastAsia="Verdana" w:hAnsi="Tahoma" w:cs="Tahoma"/>
          <w:sz w:val="24"/>
          <w:szCs w:val="24"/>
        </w:rPr>
        <w:t>e</w:t>
      </w:r>
      <w:r w:rsidRPr="00A118A5">
        <w:rPr>
          <w:rFonts w:ascii="Tahoma" w:eastAsia="Verdana" w:hAnsi="Tahoma" w:cs="Tahoma"/>
          <w:spacing w:val="1"/>
          <w:sz w:val="24"/>
          <w:szCs w:val="24"/>
        </w:rPr>
        <w:t xml:space="preserve"> </w:t>
      </w:r>
      <w:r w:rsidRPr="00A118A5">
        <w:rPr>
          <w:rFonts w:ascii="Tahoma" w:eastAsia="Verdana" w:hAnsi="Tahoma" w:cs="Tahoma"/>
          <w:spacing w:val="-2"/>
          <w:sz w:val="24"/>
          <w:szCs w:val="24"/>
        </w:rPr>
        <w:t>F</w:t>
      </w:r>
      <w:r w:rsidRPr="00A118A5">
        <w:rPr>
          <w:rFonts w:ascii="Tahoma" w:eastAsia="Verdana" w:hAnsi="Tahoma" w:cs="Tahoma"/>
          <w:spacing w:val="3"/>
          <w:sz w:val="24"/>
          <w:szCs w:val="24"/>
        </w:rPr>
        <w:t>r</w:t>
      </w:r>
      <w:r w:rsidRPr="00A118A5">
        <w:rPr>
          <w:rFonts w:ascii="Tahoma" w:eastAsia="Verdana" w:hAnsi="Tahoma" w:cs="Tahoma"/>
          <w:spacing w:val="1"/>
          <w:sz w:val="24"/>
          <w:szCs w:val="24"/>
        </w:rPr>
        <w:t>ee</w:t>
      </w:r>
      <w:r w:rsidRPr="00A118A5">
        <w:rPr>
          <w:rFonts w:ascii="Tahoma" w:eastAsia="Verdana" w:hAnsi="Tahoma" w:cs="Tahoma"/>
          <w:spacing w:val="-1"/>
          <w:sz w:val="24"/>
          <w:szCs w:val="24"/>
        </w:rPr>
        <w:t>d</w:t>
      </w:r>
      <w:r w:rsidRPr="00A118A5">
        <w:rPr>
          <w:rFonts w:ascii="Tahoma" w:eastAsia="Verdana" w:hAnsi="Tahoma" w:cs="Tahoma"/>
          <w:sz w:val="24"/>
          <w:szCs w:val="24"/>
        </w:rPr>
        <w:t>om</w:t>
      </w:r>
      <w:r w:rsidRPr="00A118A5">
        <w:rPr>
          <w:rFonts w:ascii="Tahoma" w:eastAsia="Verdana" w:hAnsi="Tahoma" w:cs="Tahoma"/>
          <w:spacing w:val="-1"/>
          <w:sz w:val="24"/>
          <w:szCs w:val="24"/>
        </w:rPr>
        <w:t xml:space="preserve"> </w:t>
      </w:r>
      <w:r w:rsidRPr="00A118A5">
        <w:rPr>
          <w:rFonts w:ascii="Tahoma" w:eastAsia="Verdana" w:hAnsi="Tahoma" w:cs="Tahoma"/>
          <w:sz w:val="24"/>
          <w:szCs w:val="24"/>
        </w:rPr>
        <w:t>of I</w:t>
      </w:r>
      <w:r w:rsidRPr="00A118A5">
        <w:rPr>
          <w:rFonts w:ascii="Tahoma" w:eastAsia="Verdana" w:hAnsi="Tahoma" w:cs="Tahoma"/>
          <w:spacing w:val="-1"/>
          <w:sz w:val="24"/>
          <w:szCs w:val="24"/>
        </w:rPr>
        <w:t>n</w:t>
      </w:r>
      <w:r w:rsidRPr="00A118A5">
        <w:rPr>
          <w:rFonts w:ascii="Tahoma" w:eastAsia="Verdana" w:hAnsi="Tahoma" w:cs="Tahoma"/>
          <w:sz w:val="24"/>
          <w:szCs w:val="24"/>
        </w:rPr>
        <w:t>fo</w:t>
      </w:r>
      <w:r w:rsidRPr="00A118A5">
        <w:rPr>
          <w:rFonts w:ascii="Tahoma" w:eastAsia="Verdana" w:hAnsi="Tahoma" w:cs="Tahoma"/>
          <w:spacing w:val="1"/>
          <w:sz w:val="24"/>
          <w:szCs w:val="24"/>
        </w:rPr>
        <w:t>r</w:t>
      </w:r>
      <w:r w:rsidRPr="00A118A5">
        <w:rPr>
          <w:rFonts w:ascii="Tahoma" w:eastAsia="Verdana" w:hAnsi="Tahoma" w:cs="Tahoma"/>
          <w:sz w:val="24"/>
          <w:szCs w:val="24"/>
        </w:rPr>
        <w:t>m</w:t>
      </w:r>
      <w:r w:rsidRPr="00A118A5">
        <w:rPr>
          <w:rFonts w:ascii="Tahoma" w:eastAsia="Verdana" w:hAnsi="Tahoma" w:cs="Tahoma"/>
          <w:spacing w:val="-1"/>
          <w:sz w:val="24"/>
          <w:szCs w:val="24"/>
        </w:rPr>
        <w:t>at</w:t>
      </w:r>
      <w:r w:rsidRPr="00A118A5">
        <w:rPr>
          <w:rFonts w:ascii="Tahoma" w:eastAsia="Verdana" w:hAnsi="Tahoma" w:cs="Tahoma"/>
          <w:spacing w:val="1"/>
          <w:sz w:val="24"/>
          <w:szCs w:val="24"/>
        </w:rPr>
        <w:t>i</w:t>
      </w:r>
      <w:r w:rsidRPr="00A118A5">
        <w:rPr>
          <w:rFonts w:ascii="Tahoma" w:eastAsia="Verdana" w:hAnsi="Tahoma" w:cs="Tahoma"/>
          <w:sz w:val="24"/>
          <w:szCs w:val="24"/>
        </w:rPr>
        <w:t xml:space="preserve">on </w:t>
      </w:r>
      <w:r w:rsidRPr="00A118A5">
        <w:rPr>
          <w:rFonts w:ascii="Tahoma" w:eastAsia="Verdana" w:hAnsi="Tahoma" w:cs="Tahoma"/>
          <w:spacing w:val="-1"/>
          <w:sz w:val="24"/>
          <w:szCs w:val="24"/>
        </w:rPr>
        <w:t>A</w:t>
      </w:r>
      <w:r w:rsidRPr="00A118A5">
        <w:rPr>
          <w:rFonts w:ascii="Tahoma" w:eastAsia="Verdana" w:hAnsi="Tahoma" w:cs="Tahoma"/>
          <w:sz w:val="24"/>
          <w:szCs w:val="24"/>
        </w:rPr>
        <w:t>c</w:t>
      </w:r>
      <w:r w:rsidRPr="00A118A5">
        <w:rPr>
          <w:rFonts w:ascii="Tahoma" w:eastAsia="Verdana" w:hAnsi="Tahoma" w:cs="Tahoma"/>
          <w:spacing w:val="-1"/>
          <w:sz w:val="24"/>
          <w:szCs w:val="24"/>
        </w:rPr>
        <w:t>t</w:t>
      </w:r>
      <w:r w:rsidRPr="00A118A5">
        <w:rPr>
          <w:rFonts w:ascii="Tahoma" w:eastAsia="Verdana" w:hAnsi="Tahoma" w:cs="Tahoma"/>
          <w:sz w:val="24"/>
          <w:szCs w:val="24"/>
        </w:rPr>
        <w:t>.</w:t>
      </w:r>
    </w:p>
    <w:p w:rsidR="00BE5D61" w:rsidRPr="00A118A5" w:rsidRDefault="00BE5D61">
      <w:pPr>
        <w:rPr>
          <w:rFonts w:ascii="Tahoma" w:eastAsia="Verdana" w:hAnsi="Tahoma" w:cs="Tahoma"/>
          <w:sz w:val="24"/>
          <w:szCs w:val="24"/>
        </w:rPr>
      </w:pPr>
      <w:r w:rsidRPr="00A118A5">
        <w:rPr>
          <w:rFonts w:ascii="Tahoma" w:eastAsia="Verdana" w:hAnsi="Tahoma" w:cs="Tahoma"/>
          <w:sz w:val="24"/>
          <w:szCs w:val="24"/>
        </w:rPr>
        <w:br w:type="page"/>
      </w:r>
    </w:p>
    <w:p w:rsidR="00DA7D9B" w:rsidRPr="00A118A5" w:rsidRDefault="00DA7D9B" w:rsidP="00DA7D9B">
      <w:pPr>
        <w:rPr>
          <w:rFonts w:ascii="Tahoma" w:hAnsi="Tahoma" w:cs="Tahoma"/>
          <w:sz w:val="28"/>
          <w:szCs w:val="28"/>
        </w:rPr>
      </w:pPr>
      <w:r w:rsidRPr="00A118A5">
        <w:rPr>
          <w:rFonts w:ascii="Tahoma" w:hAnsi="Tahoma" w:cs="Tahoma"/>
          <w:sz w:val="28"/>
          <w:szCs w:val="28"/>
        </w:rPr>
        <w:lastRenderedPageBreak/>
        <w:t>Freedom of Information</w:t>
      </w:r>
    </w:p>
    <w:p w:rsidR="00DA7D9B" w:rsidRPr="00A118A5" w:rsidRDefault="00DA7D9B" w:rsidP="00DA7D9B">
      <w:pPr>
        <w:rPr>
          <w:rFonts w:ascii="Tahoma" w:hAnsi="Tahoma" w:cs="Tahoma"/>
          <w:b/>
          <w:sz w:val="28"/>
          <w:szCs w:val="28"/>
        </w:rPr>
      </w:pPr>
    </w:p>
    <w:p w:rsidR="00DA7D9B" w:rsidRPr="00A118A5" w:rsidRDefault="00DA7D9B" w:rsidP="00DA7D9B">
      <w:pPr>
        <w:rPr>
          <w:rFonts w:ascii="Tahoma" w:hAnsi="Tahoma" w:cs="Tahoma"/>
        </w:rPr>
      </w:pPr>
      <w:r w:rsidRPr="00A118A5">
        <w:rPr>
          <w:rFonts w:ascii="Tahoma" w:hAnsi="Tahoma" w:cs="Tahoma"/>
        </w:rPr>
        <w:t xml:space="preserve">Guide to information available from </w:t>
      </w:r>
      <w:r w:rsidRPr="00A118A5">
        <w:rPr>
          <w:rFonts w:ascii="Tahoma" w:hAnsi="Tahoma" w:cs="Tahoma"/>
          <w:b/>
        </w:rPr>
        <w:t>Bewsey Lodge Primary School</w:t>
      </w:r>
      <w:r w:rsidRPr="00A118A5">
        <w:rPr>
          <w:rFonts w:ascii="Tahoma" w:hAnsi="Tahoma" w:cs="Tahoma"/>
        </w:rPr>
        <w:t xml:space="preserve"> under the model publication scheme</w:t>
      </w:r>
    </w:p>
    <w:p w:rsidR="00DA7D9B" w:rsidRPr="00A118A5" w:rsidRDefault="00DA7D9B" w:rsidP="00DA7D9B">
      <w:pPr>
        <w:rPr>
          <w:rFonts w:ascii="Tahoma" w:hAnsi="Tahoma" w:cs="Tahoma"/>
        </w:rPr>
      </w:pPr>
    </w:p>
    <w:p w:rsidR="00DA7D9B" w:rsidRPr="00A118A5" w:rsidRDefault="00DA7D9B" w:rsidP="00DA7D9B">
      <w:pPr>
        <w:rPr>
          <w:rFonts w:ascii="Tahoma" w:hAnsi="Tahoma" w:cs="Tahoma"/>
          <w:sz w:val="18"/>
          <w:szCs w:val="18"/>
        </w:rPr>
      </w:pPr>
      <w:r w:rsidRPr="00A118A5">
        <w:rPr>
          <w:rFonts w:ascii="Tahoma" w:hAnsi="Tahoma" w:cs="Tahoma"/>
          <w:sz w:val="18"/>
          <w:szCs w:val="18"/>
        </w:rPr>
        <w:t>Note: This template is intended to assist smaller schools (and in particular primary and nursery schools) in England, Wales and Northern Ireland to meet their publication scheme obligations. Please refer to the document “How to complete the Guide to Information for Schools”.</w:t>
      </w:r>
    </w:p>
    <w:p w:rsidR="00DA7D9B" w:rsidRPr="00A118A5" w:rsidRDefault="00DA7D9B" w:rsidP="00DA7D9B">
      <w:pPr>
        <w:rPr>
          <w:rFonts w:ascii="Tahoma" w:hAnsi="Tahoma" w:cs="Tahoma"/>
          <w:b/>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gridCol w:w="3060"/>
        <w:gridCol w:w="1530"/>
      </w:tblGrid>
      <w:tr w:rsidR="00DA7D9B" w:rsidRPr="00A118A5" w:rsidTr="00E71AEE">
        <w:trPr>
          <w:trHeight w:val="596"/>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 xml:space="preserve">Information to be published.  </w:t>
            </w:r>
          </w:p>
          <w:p w:rsidR="00DA7D9B" w:rsidRPr="00A118A5" w:rsidRDefault="00DA7D9B" w:rsidP="00E71AEE">
            <w:pPr>
              <w:rPr>
                <w:rFonts w:ascii="Tahoma" w:hAnsi="Tahoma" w:cs="Tahoma"/>
              </w:rPr>
            </w:pPr>
            <w:r w:rsidRPr="00A118A5">
              <w:rPr>
                <w:rFonts w:ascii="Tahoma" w:hAnsi="Tahoma" w:cs="Tahoma"/>
                <w:b/>
              </w:rPr>
              <w:t>This includes datasets where applicable – please see “How to complete the Guide to Information”.</w:t>
            </w:r>
          </w:p>
        </w:tc>
        <w:tc>
          <w:tcPr>
            <w:tcW w:w="3060" w:type="dxa"/>
            <w:shd w:val="clear" w:color="auto" w:fill="D9D9D9"/>
          </w:tcPr>
          <w:p w:rsidR="00DA7D9B" w:rsidRPr="00A118A5" w:rsidRDefault="00DA7D9B" w:rsidP="00E71AEE">
            <w:pPr>
              <w:rPr>
                <w:rFonts w:ascii="Tahoma" w:hAnsi="Tahoma" w:cs="Tahoma"/>
                <w:b/>
              </w:rPr>
            </w:pPr>
            <w:r w:rsidRPr="00A118A5">
              <w:rPr>
                <w:rFonts w:ascii="Tahoma" w:hAnsi="Tahoma" w:cs="Tahoma"/>
                <w:b/>
              </w:rPr>
              <w:t>How the information can be obtained</w:t>
            </w:r>
          </w:p>
        </w:tc>
        <w:tc>
          <w:tcPr>
            <w:tcW w:w="1530" w:type="dxa"/>
            <w:shd w:val="clear" w:color="auto" w:fill="D9D9D9"/>
          </w:tcPr>
          <w:p w:rsidR="00DA7D9B" w:rsidRPr="00A118A5" w:rsidRDefault="00DA7D9B" w:rsidP="00E71AEE">
            <w:pPr>
              <w:rPr>
                <w:rFonts w:ascii="Tahoma" w:hAnsi="Tahoma" w:cs="Tahoma"/>
              </w:rPr>
            </w:pPr>
            <w:r w:rsidRPr="00A118A5">
              <w:rPr>
                <w:rFonts w:ascii="Tahoma" w:hAnsi="Tahoma" w:cs="Tahoma"/>
                <w:b/>
              </w:rPr>
              <w:t>Cost</w:t>
            </w:r>
          </w:p>
        </w:tc>
      </w:tr>
      <w:tr w:rsidR="00DA7D9B" w:rsidRPr="00A118A5" w:rsidTr="00E71AEE">
        <w:trPr>
          <w:trHeight w:val="575"/>
        </w:trPr>
        <w:tc>
          <w:tcPr>
            <w:tcW w:w="11178" w:type="dxa"/>
            <w:shd w:val="clear" w:color="auto" w:fill="auto"/>
          </w:tcPr>
          <w:p w:rsidR="00DA7D9B" w:rsidRPr="00A118A5" w:rsidRDefault="00DA7D9B" w:rsidP="00E71AEE">
            <w:pPr>
              <w:rPr>
                <w:rFonts w:ascii="Tahoma" w:hAnsi="Tahoma" w:cs="Tahoma"/>
                <w:b/>
              </w:rPr>
            </w:pPr>
            <w:r w:rsidRPr="00A118A5">
              <w:rPr>
                <w:rFonts w:ascii="Tahoma" w:hAnsi="Tahoma" w:cs="Tahoma"/>
                <w:b/>
              </w:rPr>
              <w:t>Class 1 - Who we are and what we do</w:t>
            </w:r>
          </w:p>
          <w:p w:rsidR="00DA7D9B" w:rsidRPr="00A118A5" w:rsidRDefault="00DA7D9B" w:rsidP="00E71AEE">
            <w:pPr>
              <w:rPr>
                <w:rFonts w:ascii="Tahoma" w:hAnsi="Tahoma" w:cs="Tahoma"/>
              </w:rPr>
            </w:pPr>
            <w:r w:rsidRPr="00A118A5">
              <w:rPr>
                <w:rFonts w:ascii="Tahoma" w:hAnsi="Tahoma" w:cs="Tahoma"/>
              </w:rPr>
              <w:t>(Organisational information, structures, locations and contacts)   This will be current information only</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(school prospectus) and/or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£1.80 hard copy or free</w:t>
            </w:r>
          </w:p>
        </w:tc>
      </w:tr>
      <w:tr w:rsidR="00DA7D9B" w:rsidRPr="00A118A5" w:rsidTr="00E71AEE">
        <w:trPr>
          <w:trHeight w:val="308"/>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Who’s who in the school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website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35"/>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Who’s who on the governing body / board of governors and the basis of their appointment</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35"/>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Instrument of Government / Articles of Association</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99"/>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Contact details for the Head teacher and for the governing body, via the school (named contacts where possible).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53"/>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School prospectus (if any)</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 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25"/>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Annual Report (if any)</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given to parents</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70"/>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Staffing structure</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on request</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£1.00</w:t>
            </w:r>
          </w:p>
        </w:tc>
      </w:tr>
      <w:tr w:rsidR="00DA7D9B" w:rsidRPr="00A118A5" w:rsidTr="00E71AEE">
        <w:trPr>
          <w:trHeight w:val="270"/>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School session times and term dates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or website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70"/>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Address of school and contact details, including email address.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(school prospectus)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70"/>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Class 2 – What we spend and how we spend it</w:t>
            </w:r>
          </w:p>
          <w:p w:rsidR="00DA7D9B" w:rsidRPr="00A118A5" w:rsidRDefault="00DA7D9B" w:rsidP="00E71AEE">
            <w:pPr>
              <w:rPr>
                <w:rFonts w:ascii="Tahoma" w:hAnsi="Tahoma" w:cs="Tahoma"/>
              </w:rPr>
            </w:pPr>
            <w:r w:rsidRPr="00A118A5">
              <w:rPr>
                <w:rFonts w:ascii="Tahoma" w:hAnsi="Tahoma" w:cs="Tahoma"/>
              </w:rPr>
              <w:t>(Financial information relating to projected and actual income and expenditure, procurement, contracts and financial audit)  Current and previous financial year as a minimum</w:t>
            </w:r>
          </w:p>
        </w:tc>
        <w:tc>
          <w:tcPr>
            <w:tcW w:w="3060" w:type="dxa"/>
            <w:shd w:val="clear" w:color="auto" w:fill="D9D9D9"/>
          </w:tcPr>
          <w:p w:rsidR="00DA7D9B" w:rsidRPr="00A118A5" w:rsidRDefault="00DA7D9B" w:rsidP="00E71AEE">
            <w:pPr>
              <w:rPr>
                <w:rFonts w:ascii="Tahoma" w:hAnsi="Tahoma" w:cs="Tahoma"/>
              </w:rPr>
            </w:pPr>
          </w:p>
        </w:tc>
        <w:tc>
          <w:tcPr>
            <w:tcW w:w="1530" w:type="dxa"/>
            <w:shd w:val="clear" w:color="auto" w:fill="D9D9D9"/>
          </w:tcPr>
          <w:p w:rsidR="00DA7D9B" w:rsidRPr="00A118A5" w:rsidRDefault="00DA7D9B" w:rsidP="00E71AEE">
            <w:pPr>
              <w:rPr>
                <w:rFonts w:ascii="Tahoma" w:hAnsi="Tahoma" w:cs="Tahoma"/>
              </w:rPr>
            </w:pPr>
          </w:p>
        </w:tc>
      </w:tr>
      <w:tr w:rsidR="00DA7D9B" w:rsidRPr="00A118A5" w:rsidTr="00E71AEE">
        <w:trPr>
          <w:trHeight w:val="270"/>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Annual budget plan and financial statements  </w:t>
            </w:r>
            <w:hyperlink r:id="rId11" w:history="1">
              <w:r w:rsidRPr="00A118A5">
                <w:rPr>
                  <w:rStyle w:val="Hyperlink"/>
                  <w:rFonts w:ascii="Tahoma" w:hAnsi="Tahoma" w:cs="Tahoma"/>
                  <w:sz w:val="16"/>
                  <w:szCs w:val="16"/>
                </w:rPr>
                <w:t>http://www.education.gov.uk/cgi-bin/schools/performance/school.pl?urn=111382</w:t>
              </w:r>
            </w:hyperlink>
            <w:r w:rsidRPr="00A118A5">
              <w:rPr>
                <w:rFonts w:ascii="Tahoma" w:hAnsi="Tahoma" w:cs="Tahoma"/>
                <w:sz w:val="16"/>
                <w:szCs w:val="16"/>
              </w:rPr>
              <w:t xml:space="preserve"> </w:t>
            </w:r>
            <w:r w:rsidRPr="00A118A5">
              <w:rPr>
                <w:rFonts w:ascii="Tahoma" w:hAnsi="Tahoma" w:cs="Tahoma"/>
              </w:rPr>
              <w:t xml:space="preserve">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copy/website DfE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70"/>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Capital funding  &amp; Financial audit reports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copy/website DfE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13"/>
        </w:trPr>
        <w:tc>
          <w:tcPr>
            <w:tcW w:w="11178" w:type="dxa"/>
            <w:shd w:val="clear" w:color="auto" w:fill="FFFFFF"/>
          </w:tcPr>
          <w:p w:rsidR="00DA7D9B" w:rsidRPr="00A118A5" w:rsidRDefault="00DA7D9B" w:rsidP="00E71AEE">
            <w:pPr>
              <w:rPr>
                <w:rFonts w:ascii="Tahoma" w:hAnsi="Tahoma" w:cs="Tahoma"/>
              </w:rPr>
            </w:pPr>
            <w:r w:rsidRPr="00A118A5">
              <w:rPr>
                <w:rFonts w:ascii="Tahoma" w:hAnsi="Tahoma" w:cs="Tahoma"/>
              </w:rPr>
              <w:t>Details of expenditure items over £2000 – published at least annually but at a more frequent quarterly or six-monthly interval where practical.</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314"/>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Procurement and contracts the school has entered into, or information relating to / a link to information held by an organisation which has done so on its behalf (for example, a local authority or diocese).</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34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Pay Policy</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 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4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Staff allowances and expenses that can be incurred or claimed, with totals paid to individual senior staff members (Senior Leadership Team or equivalent, whose basic actual salary is at least £60,000 per annum) by reference to categories.</w:t>
            </w:r>
          </w:p>
        </w:tc>
        <w:tc>
          <w:tcPr>
            <w:tcW w:w="3060" w:type="dxa"/>
            <w:shd w:val="clear" w:color="auto" w:fill="auto"/>
          </w:tcPr>
          <w:p w:rsidR="00DA7D9B" w:rsidRPr="00A118A5" w:rsidRDefault="00DA7D9B" w:rsidP="00E71AEE">
            <w:pPr>
              <w:rPr>
                <w:rFonts w:ascii="Tahoma" w:hAnsi="Tahoma" w:cs="Tahoma"/>
              </w:rPr>
            </w:pPr>
          </w:p>
          <w:p w:rsidR="00DA7D9B" w:rsidRPr="00A118A5" w:rsidRDefault="00DA7D9B" w:rsidP="00E71AEE">
            <w:pPr>
              <w:rPr>
                <w:rFonts w:ascii="Tahoma" w:hAnsi="Tahoma" w:cs="Tahoma"/>
              </w:rPr>
            </w:pPr>
            <w:r w:rsidRPr="00A118A5">
              <w:rPr>
                <w:rFonts w:ascii="Tahoma" w:hAnsi="Tahoma" w:cs="Tahoma"/>
              </w:rPr>
              <w:t>Not applicable</w:t>
            </w:r>
          </w:p>
        </w:tc>
        <w:tc>
          <w:tcPr>
            <w:tcW w:w="1530" w:type="dxa"/>
            <w:shd w:val="clear" w:color="auto" w:fill="auto"/>
          </w:tcPr>
          <w:p w:rsidR="00DA7D9B" w:rsidRPr="00A118A5" w:rsidRDefault="00DA7D9B" w:rsidP="00E71AEE">
            <w:pPr>
              <w:rPr>
                <w:rFonts w:ascii="Tahoma" w:hAnsi="Tahoma" w:cs="Tahoma"/>
              </w:rPr>
            </w:pPr>
          </w:p>
        </w:tc>
      </w:tr>
      <w:tr w:rsidR="00DA7D9B" w:rsidRPr="00A118A5" w:rsidTr="00E71AEE">
        <w:trPr>
          <w:trHeight w:val="343"/>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lastRenderedPageBreak/>
              <w:t>Staffing, pay and grading structure. As a minimum the pay information should include salaries for senior staff (Senior Leadership Team or equivalent as above) in bands of £10,000; for more junior posts, by salary range.</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186"/>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Governors’ allowances that can be incurred or claimed, and a record of total payments made to individual governors.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183"/>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Class 3 – What our priorities are and how we are doing</w:t>
            </w:r>
          </w:p>
          <w:p w:rsidR="00DA7D9B" w:rsidRPr="00A118A5" w:rsidRDefault="00DA7D9B" w:rsidP="00E71AEE">
            <w:pPr>
              <w:rPr>
                <w:rFonts w:ascii="Tahoma" w:hAnsi="Tahoma" w:cs="Tahoma"/>
              </w:rPr>
            </w:pPr>
            <w:r w:rsidRPr="00A118A5">
              <w:rPr>
                <w:rFonts w:ascii="Tahoma" w:hAnsi="Tahoma" w:cs="Tahoma"/>
              </w:rPr>
              <w:t>(Strategies and plans, performance indicators, audits, inspections and reviews)  Current information as a minimum</w:t>
            </w:r>
            <w:r w:rsidR="003F0855">
              <w:rPr>
                <w:rFonts w:ascii="Tahoma" w:hAnsi="Tahoma" w:cs="Tahoma"/>
              </w:rPr>
              <w:t xml:space="preserve"> includes</w:t>
            </w:r>
            <w:bookmarkStart w:id="0" w:name="_GoBack"/>
            <w:bookmarkEnd w:id="0"/>
          </w:p>
          <w:p w:rsidR="00DA7D9B" w:rsidRPr="00A118A5" w:rsidRDefault="00DA7D9B" w:rsidP="00E71AEE">
            <w:pPr>
              <w:rPr>
                <w:rFonts w:ascii="Tahoma" w:hAnsi="Tahoma" w:cs="Tahoma"/>
              </w:rPr>
            </w:pPr>
            <w:r w:rsidRPr="00A118A5">
              <w:rPr>
                <w:rFonts w:ascii="Tahoma" w:hAnsi="Tahoma" w:cs="Tahoma"/>
              </w:rPr>
              <w:t>School Development Plan, Ofsted Inspection Report, SIS Report</w:t>
            </w:r>
          </w:p>
        </w:tc>
        <w:tc>
          <w:tcPr>
            <w:tcW w:w="3060" w:type="dxa"/>
            <w:shd w:val="clear" w:color="auto" w:fill="D9D9D9"/>
          </w:tcPr>
          <w:p w:rsidR="00DA7D9B" w:rsidRPr="00A118A5" w:rsidRDefault="00DA7D9B" w:rsidP="00E71AEE">
            <w:pPr>
              <w:rPr>
                <w:rFonts w:ascii="Tahoma" w:hAnsi="Tahoma" w:cs="Tahoma"/>
              </w:rPr>
            </w:pPr>
            <w:r w:rsidRPr="00A118A5">
              <w:rPr>
                <w:rFonts w:ascii="Tahoma" w:hAnsi="Tahoma" w:cs="Tahoma"/>
              </w:rPr>
              <w:t>(hard copy or website)</w:t>
            </w:r>
          </w:p>
          <w:p w:rsidR="00DA7D9B" w:rsidRPr="00A118A5" w:rsidRDefault="00DA7D9B" w:rsidP="00E71AEE">
            <w:pPr>
              <w:rPr>
                <w:rFonts w:ascii="Tahoma" w:hAnsi="Tahoma" w:cs="Tahoma"/>
              </w:rPr>
            </w:pPr>
            <w:r w:rsidRPr="00A118A5">
              <w:rPr>
                <w:rFonts w:ascii="Tahoma" w:hAnsi="Tahoma" w:cs="Tahoma"/>
              </w:rPr>
              <w:t xml:space="preserve"> </w:t>
            </w:r>
          </w:p>
        </w:tc>
        <w:tc>
          <w:tcPr>
            <w:tcW w:w="1530" w:type="dxa"/>
            <w:shd w:val="clear" w:color="auto" w:fill="D9D9D9"/>
          </w:tcPr>
          <w:p w:rsidR="00DA7D9B" w:rsidRPr="00A118A5" w:rsidRDefault="00DA7D9B" w:rsidP="00E71AEE">
            <w:pPr>
              <w:rPr>
                <w:rFonts w:ascii="Tahoma" w:hAnsi="Tahoma" w:cs="Tahoma"/>
              </w:rPr>
            </w:pPr>
            <w:r w:rsidRPr="00A118A5">
              <w:rPr>
                <w:rFonts w:ascii="Tahoma" w:hAnsi="Tahoma" w:cs="Tahoma"/>
              </w:rPr>
              <w:t xml:space="preserve">free </w:t>
            </w:r>
          </w:p>
        </w:tc>
      </w:tr>
      <w:tr w:rsidR="00DA7D9B" w:rsidRPr="00A118A5" w:rsidTr="00E71AEE">
        <w:trPr>
          <w:trHeight w:val="183"/>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School profile (if any)</w:t>
            </w:r>
          </w:p>
          <w:p w:rsidR="00DA7D9B" w:rsidRPr="00A118A5" w:rsidRDefault="00DA7D9B" w:rsidP="00E71AEE">
            <w:pPr>
              <w:rPr>
                <w:rFonts w:ascii="Tahoma" w:hAnsi="Tahoma" w:cs="Tahoma"/>
              </w:rPr>
            </w:pPr>
            <w:r w:rsidRPr="00A118A5">
              <w:rPr>
                <w:rFonts w:ascii="Tahoma" w:hAnsi="Tahoma" w:cs="Tahoma"/>
              </w:rPr>
              <w:t>And in all cases:</w:t>
            </w:r>
          </w:p>
          <w:p w:rsidR="00DA7D9B" w:rsidRPr="00A118A5" w:rsidRDefault="00DA7D9B" w:rsidP="00E71AEE">
            <w:pPr>
              <w:numPr>
                <w:ilvl w:val="0"/>
                <w:numId w:val="2"/>
              </w:numPr>
              <w:rPr>
                <w:rFonts w:ascii="Tahoma" w:hAnsi="Tahoma" w:cs="Tahoma"/>
              </w:rPr>
            </w:pPr>
            <w:r w:rsidRPr="00A118A5">
              <w:rPr>
                <w:rFonts w:ascii="Tahoma" w:hAnsi="Tahoma" w:cs="Tahoma"/>
              </w:rPr>
              <w:t>Performance data supplied to the English Government, or a direct link to the data</w:t>
            </w:r>
          </w:p>
          <w:p w:rsidR="00DA7D9B" w:rsidRPr="00A118A5" w:rsidRDefault="00DA7D9B" w:rsidP="00E71AEE">
            <w:pPr>
              <w:numPr>
                <w:ilvl w:val="0"/>
                <w:numId w:val="2"/>
              </w:numPr>
              <w:rPr>
                <w:rFonts w:ascii="Tahoma" w:hAnsi="Tahoma" w:cs="Tahoma"/>
              </w:rPr>
            </w:pPr>
            <w:r w:rsidRPr="00A118A5">
              <w:rPr>
                <w:rFonts w:ascii="Tahoma" w:hAnsi="Tahoma" w:cs="Tahoma"/>
              </w:rPr>
              <w:t>The latest Ofsted Education and Training Inspectorate report</w:t>
            </w:r>
            <w:r w:rsidRPr="00A118A5">
              <w:rPr>
                <w:rFonts w:ascii="Tahoma" w:hAnsi="Tahoma" w:cs="Tahoma"/>
              </w:rPr>
              <w:br/>
              <w:t xml:space="preserve"> - Summary</w:t>
            </w:r>
            <w:r w:rsidRPr="00A118A5">
              <w:rPr>
                <w:rFonts w:ascii="Tahoma" w:hAnsi="Tahoma" w:cs="Tahoma"/>
              </w:rPr>
              <w:br/>
              <w:t xml:space="preserve"> - Full report</w:t>
            </w:r>
          </w:p>
          <w:p w:rsidR="00DA7D9B" w:rsidRPr="00A118A5" w:rsidRDefault="00DA7D9B" w:rsidP="00E71AEE">
            <w:pPr>
              <w:numPr>
                <w:ilvl w:val="0"/>
                <w:numId w:val="2"/>
              </w:numPr>
              <w:rPr>
                <w:rFonts w:ascii="Tahoma" w:hAnsi="Tahoma" w:cs="Tahoma"/>
              </w:rPr>
            </w:pPr>
            <w:r w:rsidRPr="00A118A5">
              <w:rPr>
                <w:rFonts w:ascii="Tahoma" w:hAnsi="Tahoma" w:cs="Tahoma"/>
              </w:rPr>
              <w:t>Post-inspection action plan</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website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free </w:t>
            </w:r>
          </w:p>
        </w:tc>
      </w:tr>
      <w:tr w:rsidR="00DA7D9B" w:rsidRPr="00A118A5" w:rsidTr="00E71AEE">
        <w:trPr>
          <w:trHeight w:val="283"/>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Performance Management Policy and procedures adopted by the governing body.</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283"/>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Performance data or a direct link to it</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61"/>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The school’s future plans; for example, proposals for and any consultation on the future of the school, such as a change in status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website, hard copy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8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Safeguarding and child protection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website, 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63"/>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Class 4 – How we make decisions</w:t>
            </w:r>
          </w:p>
          <w:p w:rsidR="00DA7D9B" w:rsidRPr="00A118A5" w:rsidRDefault="00DA7D9B" w:rsidP="00E71AEE">
            <w:pPr>
              <w:rPr>
                <w:rFonts w:ascii="Tahoma" w:hAnsi="Tahoma" w:cs="Tahoma"/>
              </w:rPr>
            </w:pPr>
            <w:r w:rsidRPr="00A118A5">
              <w:rPr>
                <w:rFonts w:ascii="Tahoma" w:hAnsi="Tahoma" w:cs="Tahoma"/>
              </w:rPr>
              <w:t>(Decision making processes and records of decisions)  Current and previous three years as a minimum</w:t>
            </w:r>
          </w:p>
        </w:tc>
        <w:tc>
          <w:tcPr>
            <w:tcW w:w="3060" w:type="dxa"/>
            <w:shd w:val="clear" w:color="auto" w:fill="D9D9D9"/>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D9D9D9"/>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306"/>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Admissions policy/decisions (not individual admission decisions) – where applicable</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7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Agendas and minutes of meetings of the governing body and its committees. (NB this will exclude information that is properly regarded as private to the meetings).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363"/>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Class 5 – Our policies and procedures</w:t>
            </w:r>
          </w:p>
          <w:p w:rsidR="00DA7D9B" w:rsidRPr="00A118A5" w:rsidRDefault="00DA7D9B" w:rsidP="00E71AEE">
            <w:pPr>
              <w:rPr>
                <w:rFonts w:ascii="Tahoma" w:hAnsi="Tahoma" w:cs="Tahoma"/>
              </w:rPr>
            </w:pPr>
            <w:r w:rsidRPr="00A118A5">
              <w:rPr>
                <w:rFonts w:ascii="Tahoma" w:hAnsi="Tahoma" w:cs="Tahoma"/>
              </w:rPr>
              <w:t xml:space="preserve">(Current written protocols, policies and procedures for delivering our services and responsibilities)  Current information only. </w:t>
            </w:r>
          </w:p>
          <w:p w:rsidR="00DA7D9B" w:rsidRPr="00A118A5" w:rsidRDefault="00DA7D9B" w:rsidP="00E71AEE">
            <w:pPr>
              <w:rPr>
                <w:rFonts w:ascii="Tahoma" w:hAnsi="Tahoma" w:cs="Tahoma"/>
              </w:rPr>
            </w:pPr>
          </w:p>
          <w:p w:rsidR="00DA7D9B" w:rsidRPr="00A118A5" w:rsidRDefault="00DA7D9B" w:rsidP="00E71AEE">
            <w:pPr>
              <w:rPr>
                <w:rFonts w:ascii="Tahoma" w:hAnsi="Tahoma" w:cs="Tahoma"/>
              </w:rPr>
            </w:pPr>
            <w:r w:rsidRPr="00A118A5">
              <w:rPr>
                <w:rFonts w:ascii="Tahoma" w:hAnsi="Tahoma" w:cs="Tahoma"/>
              </w:rPr>
              <w:t xml:space="preserve">As a minimum these include policies, procedures and documents that our school is required to have by statute or by our funding agreement or equivalent, or by the English government. These will include policies and procedures for handling information requests. </w:t>
            </w:r>
          </w:p>
        </w:tc>
        <w:tc>
          <w:tcPr>
            <w:tcW w:w="3060" w:type="dxa"/>
            <w:shd w:val="clear" w:color="auto" w:fill="D9D9D9"/>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D9D9D9"/>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271"/>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Records management and personal data policies, including:</w:t>
            </w:r>
          </w:p>
          <w:p w:rsidR="00DA7D9B" w:rsidRPr="00A118A5" w:rsidRDefault="00DA7D9B" w:rsidP="00DA7D9B">
            <w:pPr>
              <w:numPr>
                <w:ilvl w:val="0"/>
                <w:numId w:val="3"/>
              </w:numPr>
              <w:rPr>
                <w:rFonts w:ascii="Tahoma" w:hAnsi="Tahoma" w:cs="Tahoma"/>
              </w:rPr>
            </w:pPr>
            <w:r w:rsidRPr="00A118A5">
              <w:rPr>
                <w:rFonts w:ascii="Tahoma" w:hAnsi="Tahoma" w:cs="Tahoma"/>
              </w:rPr>
              <w:t>Information security policies</w:t>
            </w:r>
          </w:p>
          <w:p w:rsidR="00DA7D9B" w:rsidRPr="00A118A5" w:rsidRDefault="00DA7D9B" w:rsidP="00DA7D9B">
            <w:pPr>
              <w:numPr>
                <w:ilvl w:val="0"/>
                <w:numId w:val="3"/>
              </w:numPr>
              <w:rPr>
                <w:rFonts w:ascii="Tahoma" w:hAnsi="Tahoma" w:cs="Tahoma"/>
              </w:rPr>
            </w:pPr>
            <w:r w:rsidRPr="00A118A5">
              <w:rPr>
                <w:rFonts w:ascii="Tahoma" w:hAnsi="Tahoma" w:cs="Tahoma"/>
              </w:rPr>
              <w:t>Records retention, destruction and archive policies</w:t>
            </w:r>
          </w:p>
          <w:p w:rsidR="00DA7D9B" w:rsidRPr="00A118A5" w:rsidRDefault="00DA7D9B" w:rsidP="00DA7D9B">
            <w:pPr>
              <w:numPr>
                <w:ilvl w:val="0"/>
                <w:numId w:val="3"/>
              </w:numPr>
              <w:rPr>
                <w:rFonts w:ascii="Tahoma" w:hAnsi="Tahoma" w:cs="Tahoma"/>
              </w:rPr>
            </w:pPr>
            <w:r w:rsidRPr="00A118A5">
              <w:rPr>
                <w:rFonts w:ascii="Tahoma" w:hAnsi="Tahoma" w:cs="Tahoma"/>
              </w:rPr>
              <w:t>Data protection (including information sharing policies)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Charging regimes and policies.   (This includes details of any statutory charging regimes. Charging policies include charges made for information routinely published. They should clearly state what costs are to be recovered, the basis on which they are made and how they are calculated.</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hard copy or website </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on application </w:t>
            </w:r>
          </w:p>
        </w:tc>
      </w:tr>
    </w:tbl>
    <w:p w:rsidR="00270017" w:rsidRDefault="00270017">
      <w:r>
        <w:br w:type="page"/>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gridCol w:w="3060"/>
        <w:gridCol w:w="1530"/>
      </w:tblGrid>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b/>
              </w:rPr>
            </w:pPr>
            <w:r w:rsidRPr="00A118A5">
              <w:rPr>
                <w:rFonts w:ascii="Tahoma" w:hAnsi="Tahoma" w:cs="Tahoma"/>
                <w:b/>
              </w:rPr>
              <w:lastRenderedPageBreak/>
              <w:t>Class 6 – Lists and Registers</w:t>
            </w:r>
          </w:p>
          <w:p w:rsidR="00DA7D9B" w:rsidRPr="00A118A5" w:rsidRDefault="00DA7D9B" w:rsidP="00E71AEE">
            <w:pPr>
              <w:rPr>
                <w:rFonts w:ascii="Tahoma" w:hAnsi="Tahoma" w:cs="Tahoma"/>
              </w:rPr>
            </w:pPr>
            <w:r w:rsidRPr="00A118A5">
              <w:rPr>
                <w:rFonts w:ascii="Tahoma" w:hAnsi="Tahoma" w:cs="Tahoma"/>
              </w:rPr>
              <w:t>Currently maintained lists and registers only (this does not include the attendance register).</w:t>
            </w:r>
          </w:p>
        </w:tc>
        <w:tc>
          <w:tcPr>
            <w:tcW w:w="4590" w:type="dxa"/>
            <w:gridSpan w:val="2"/>
            <w:shd w:val="clear" w:color="auto" w:fill="auto"/>
          </w:tcPr>
          <w:p w:rsidR="00DA7D9B" w:rsidRPr="00A118A5" w:rsidRDefault="00DA7D9B" w:rsidP="00E71AEE">
            <w:pPr>
              <w:rPr>
                <w:rFonts w:ascii="Tahoma" w:hAnsi="Tahoma" w:cs="Tahoma"/>
              </w:rPr>
            </w:pPr>
            <w:r w:rsidRPr="00A118A5">
              <w:rPr>
                <w:rFonts w:ascii="Tahoma" w:hAnsi="Tahoma" w:cs="Tahoma"/>
              </w:rPr>
              <w:t>(hard copy; some information may only be available by inspection)</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Curriculum circulars and statutory instruments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Disclosure logs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Asset register</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b/>
              </w:rPr>
            </w:pPr>
            <w:r w:rsidRPr="00A118A5">
              <w:rPr>
                <w:rFonts w:ascii="Tahoma" w:hAnsi="Tahoma" w:cs="Tahoma"/>
              </w:rPr>
              <w:t xml:space="preserve">Any information the school is currently legally required to hold in publicly available registers </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on application</w:t>
            </w:r>
          </w:p>
        </w:tc>
      </w:tr>
      <w:tr w:rsidR="00DA7D9B" w:rsidRPr="00A118A5" w:rsidTr="00E71AEE">
        <w:trPr>
          <w:trHeight w:val="137"/>
        </w:trPr>
        <w:tc>
          <w:tcPr>
            <w:tcW w:w="11178" w:type="dxa"/>
            <w:shd w:val="clear" w:color="auto" w:fill="D9D9D9"/>
          </w:tcPr>
          <w:p w:rsidR="00DA7D9B" w:rsidRPr="00A118A5" w:rsidRDefault="00DA7D9B" w:rsidP="00E71AEE">
            <w:pPr>
              <w:rPr>
                <w:rFonts w:ascii="Tahoma" w:hAnsi="Tahoma" w:cs="Tahoma"/>
                <w:b/>
              </w:rPr>
            </w:pPr>
            <w:r w:rsidRPr="00A118A5">
              <w:rPr>
                <w:rFonts w:ascii="Tahoma" w:hAnsi="Tahoma" w:cs="Tahoma"/>
                <w:b/>
              </w:rPr>
              <w:t>Class 7 – The services we offer</w:t>
            </w:r>
          </w:p>
          <w:p w:rsidR="00DA7D9B" w:rsidRPr="00A118A5" w:rsidRDefault="00DA7D9B" w:rsidP="00E71AEE">
            <w:pPr>
              <w:rPr>
                <w:rFonts w:ascii="Tahoma" w:hAnsi="Tahoma" w:cs="Tahoma"/>
              </w:rPr>
            </w:pPr>
            <w:r w:rsidRPr="00A118A5">
              <w:rPr>
                <w:rFonts w:ascii="Tahoma" w:hAnsi="Tahoma" w:cs="Tahoma"/>
              </w:rPr>
              <w:t>(Information about the services we offer, including leaflets, guidance and newsletters produced for the public and businesses) Current information only</w:t>
            </w:r>
          </w:p>
        </w:tc>
        <w:tc>
          <w:tcPr>
            <w:tcW w:w="3060" w:type="dxa"/>
            <w:shd w:val="clear" w:color="auto" w:fill="D9D9D9"/>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D9D9D9"/>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Extra-curricular activities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Out of school clubs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Services for which the school is entitled to recover a fee, together with those fees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on application </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rPr>
            </w:pPr>
            <w:r w:rsidRPr="00A118A5">
              <w:rPr>
                <w:rFonts w:ascii="Tahoma" w:hAnsi="Tahoma" w:cs="Tahoma"/>
              </w:rPr>
              <w:t>School publications, leaflets, books and newsletters</w:t>
            </w:r>
          </w:p>
        </w:tc>
        <w:tc>
          <w:tcPr>
            <w:tcW w:w="3060" w:type="dxa"/>
            <w:shd w:val="clear" w:color="auto" w:fill="auto"/>
          </w:tcPr>
          <w:p w:rsidR="00DA7D9B" w:rsidRPr="00A118A5" w:rsidRDefault="00DA7D9B" w:rsidP="00E71AEE">
            <w:pPr>
              <w:rPr>
                <w:rFonts w:ascii="Tahoma" w:hAnsi="Tahoma" w:cs="Tahoma"/>
              </w:rPr>
            </w:pPr>
            <w:r w:rsidRPr="00A118A5">
              <w:rPr>
                <w:rFonts w:ascii="Tahoma" w:hAnsi="Tahoma" w:cs="Tahoma"/>
              </w:rPr>
              <w:t>hard copy or website</w:t>
            </w:r>
          </w:p>
        </w:tc>
        <w:tc>
          <w:tcPr>
            <w:tcW w:w="1530" w:type="dxa"/>
            <w:shd w:val="clear" w:color="auto" w:fill="auto"/>
          </w:tcPr>
          <w:p w:rsidR="00DA7D9B" w:rsidRPr="00A118A5" w:rsidRDefault="00DA7D9B" w:rsidP="00E71AEE">
            <w:pPr>
              <w:rPr>
                <w:rFonts w:ascii="Tahoma" w:hAnsi="Tahoma" w:cs="Tahoma"/>
              </w:rPr>
            </w:pPr>
            <w:r w:rsidRPr="00A118A5">
              <w:rPr>
                <w:rFonts w:ascii="Tahoma" w:hAnsi="Tahoma" w:cs="Tahoma"/>
              </w:rPr>
              <w:t>free</w:t>
            </w:r>
          </w:p>
        </w:tc>
      </w:tr>
      <w:tr w:rsidR="00DA7D9B" w:rsidRPr="00A118A5" w:rsidTr="00E71AEE">
        <w:trPr>
          <w:trHeight w:val="137"/>
        </w:trPr>
        <w:tc>
          <w:tcPr>
            <w:tcW w:w="11178" w:type="dxa"/>
            <w:shd w:val="clear" w:color="auto" w:fill="auto"/>
          </w:tcPr>
          <w:p w:rsidR="00DA7D9B" w:rsidRPr="00A118A5" w:rsidRDefault="00DA7D9B" w:rsidP="00E71AEE">
            <w:pPr>
              <w:rPr>
                <w:rFonts w:ascii="Tahoma" w:hAnsi="Tahoma" w:cs="Tahoma"/>
                <w:b/>
              </w:rPr>
            </w:pPr>
            <w:r w:rsidRPr="00A118A5">
              <w:rPr>
                <w:rFonts w:ascii="Tahoma" w:hAnsi="Tahoma" w:cs="Tahoma"/>
                <w:b/>
              </w:rPr>
              <w:t xml:space="preserve">Additional Information (none at present </w:t>
            </w:r>
          </w:p>
          <w:p w:rsidR="00DA7D9B" w:rsidRPr="00A118A5" w:rsidRDefault="00DA7D9B" w:rsidP="00E71AEE">
            <w:pPr>
              <w:rPr>
                <w:rFonts w:ascii="Tahoma" w:hAnsi="Tahoma" w:cs="Tahoma"/>
                <w:b/>
              </w:rPr>
            </w:pPr>
          </w:p>
        </w:tc>
        <w:tc>
          <w:tcPr>
            <w:tcW w:w="3060" w:type="dxa"/>
            <w:shd w:val="clear" w:color="auto" w:fill="auto"/>
          </w:tcPr>
          <w:p w:rsidR="00DA7D9B" w:rsidRPr="00A118A5" w:rsidRDefault="00DA7D9B" w:rsidP="00E71AEE">
            <w:pPr>
              <w:rPr>
                <w:rFonts w:ascii="Tahoma" w:hAnsi="Tahoma" w:cs="Tahoma"/>
              </w:rPr>
            </w:pPr>
          </w:p>
        </w:tc>
        <w:tc>
          <w:tcPr>
            <w:tcW w:w="1530" w:type="dxa"/>
            <w:shd w:val="clear" w:color="auto" w:fill="auto"/>
          </w:tcPr>
          <w:p w:rsidR="00DA7D9B" w:rsidRPr="00A118A5" w:rsidRDefault="00DA7D9B" w:rsidP="00E71AEE">
            <w:pPr>
              <w:rPr>
                <w:rFonts w:ascii="Tahoma" w:hAnsi="Tahoma" w:cs="Tahoma"/>
              </w:rPr>
            </w:pPr>
          </w:p>
        </w:tc>
      </w:tr>
    </w:tbl>
    <w:p w:rsidR="00DA7D9B" w:rsidRPr="00A118A5" w:rsidRDefault="00DA7D9B" w:rsidP="00DA7D9B">
      <w:pPr>
        <w:rPr>
          <w:rFonts w:ascii="Tahoma" w:hAnsi="Tahoma" w:cs="Tahoma"/>
          <w:b/>
        </w:rPr>
      </w:pPr>
    </w:p>
    <w:p w:rsidR="00DA7D9B" w:rsidRPr="00A118A5" w:rsidRDefault="00DA7D9B" w:rsidP="00DA7D9B">
      <w:pPr>
        <w:rPr>
          <w:rFonts w:ascii="Tahoma" w:hAnsi="Tahoma" w:cs="Tahoma"/>
          <w:b/>
        </w:rPr>
      </w:pPr>
      <w:r w:rsidRPr="00A118A5">
        <w:rPr>
          <w:rFonts w:ascii="Tahoma" w:hAnsi="Tahoma" w:cs="Tahoma"/>
          <w:b/>
        </w:rPr>
        <w:t>SCHEDULE OF CHARGES</w:t>
      </w:r>
    </w:p>
    <w:p w:rsidR="00DA7D9B" w:rsidRPr="00A118A5" w:rsidRDefault="00DA7D9B" w:rsidP="00DA7D9B">
      <w:pPr>
        <w:rPr>
          <w:rFonts w:ascii="Tahoma" w:hAnsi="Tahoma" w:cs="Tahoma"/>
          <w:b/>
        </w:rPr>
      </w:pPr>
    </w:p>
    <w:p w:rsidR="00DA7D9B" w:rsidRPr="00A118A5" w:rsidRDefault="00DA7D9B" w:rsidP="00DA7D9B">
      <w:pPr>
        <w:rPr>
          <w:rFonts w:ascii="Tahoma" w:hAnsi="Tahoma" w:cs="Tahoma"/>
          <w:b/>
        </w:rPr>
      </w:pPr>
      <w:r w:rsidRPr="00A118A5">
        <w:rPr>
          <w:rFonts w:ascii="Tahoma" w:hAnsi="Tahoma" w:cs="Tahoma"/>
          <w:b/>
        </w:rPr>
        <w:t>This describes how the charges have been arrived at and should be published as part of the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168"/>
        <w:gridCol w:w="5490"/>
      </w:tblGrid>
      <w:tr w:rsidR="00DA7D9B" w:rsidRPr="00A118A5" w:rsidTr="00E71AEE">
        <w:tc>
          <w:tcPr>
            <w:tcW w:w="2840" w:type="dxa"/>
            <w:shd w:val="clear" w:color="auto" w:fill="auto"/>
          </w:tcPr>
          <w:p w:rsidR="00DA7D9B" w:rsidRPr="00A118A5" w:rsidRDefault="00DA7D9B" w:rsidP="00E71AEE">
            <w:pPr>
              <w:rPr>
                <w:rFonts w:ascii="Tahoma" w:hAnsi="Tahoma" w:cs="Tahoma"/>
                <w:b/>
              </w:rPr>
            </w:pPr>
            <w:r w:rsidRPr="00A118A5">
              <w:rPr>
                <w:rFonts w:ascii="Tahoma" w:hAnsi="Tahoma" w:cs="Tahoma"/>
                <w:b/>
              </w:rPr>
              <w:t>TYPE OF CHARGE</w:t>
            </w:r>
          </w:p>
        </w:tc>
        <w:tc>
          <w:tcPr>
            <w:tcW w:w="7168" w:type="dxa"/>
            <w:shd w:val="clear" w:color="auto" w:fill="auto"/>
          </w:tcPr>
          <w:p w:rsidR="00DA7D9B" w:rsidRPr="00A118A5" w:rsidRDefault="00DA7D9B" w:rsidP="00E71AEE">
            <w:pPr>
              <w:rPr>
                <w:rFonts w:ascii="Tahoma" w:hAnsi="Tahoma" w:cs="Tahoma"/>
                <w:b/>
              </w:rPr>
            </w:pPr>
            <w:r w:rsidRPr="00A118A5">
              <w:rPr>
                <w:rFonts w:ascii="Tahoma" w:hAnsi="Tahoma" w:cs="Tahoma"/>
                <w:b/>
              </w:rPr>
              <w:t>DESCRIPTION</w:t>
            </w:r>
          </w:p>
          <w:p w:rsidR="00DA7D9B" w:rsidRPr="00A118A5" w:rsidRDefault="00DA7D9B" w:rsidP="00E71AEE">
            <w:pPr>
              <w:rPr>
                <w:rFonts w:ascii="Tahoma" w:hAnsi="Tahoma" w:cs="Tahoma"/>
                <w:b/>
              </w:rPr>
            </w:pPr>
          </w:p>
        </w:tc>
        <w:tc>
          <w:tcPr>
            <w:tcW w:w="5490" w:type="dxa"/>
            <w:shd w:val="clear" w:color="auto" w:fill="auto"/>
          </w:tcPr>
          <w:p w:rsidR="00DA7D9B" w:rsidRPr="00A118A5" w:rsidRDefault="00DA7D9B" w:rsidP="00E71AEE">
            <w:pPr>
              <w:rPr>
                <w:rFonts w:ascii="Tahoma" w:hAnsi="Tahoma" w:cs="Tahoma"/>
                <w:b/>
              </w:rPr>
            </w:pPr>
            <w:r w:rsidRPr="00A118A5">
              <w:rPr>
                <w:rFonts w:ascii="Tahoma" w:hAnsi="Tahoma" w:cs="Tahoma"/>
                <w:b/>
              </w:rPr>
              <w:t>BASIS OF CHARGE</w:t>
            </w:r>
          </w:p>
        </w:tc>
      </w:tr>
      <w:tr w:rsidR="00DA7D9B" w:rsidRPr="00A118A5" w:rsidTr="00E71AEE">
        <w:tc>
          <w:tcPr>
            <w:tcW w:w="2840" w:type="dxa"/>
            <w:shd w:val="clear" w:color="auto" w:fill="auto"/>
          </w:tcPr>
          <w:p w:rsidR="00DA7D9B" w:rsidRPr="00A118A5" w:rsidRDefault="00DA7D9B" w:rsidP="00E71AEE">
            <w:pPr>
              <w:rPr>
                <w:rFonts w:ascii="Tahoma" w:hAnsi="Tahoma" w:cs="Tahoma"/>
                <w:b/>
              </w:rPr>
            </w:pPr>
            <w:r w:rsidRPr="00A118A5">
              <w:rPr>
                <w:rFonts w:ascii="Tahoma" w:hAnsi="Tahoma" w:cs="Tahoma"/>
                <w:b/>
              </w:rPr>
              <w:t>Disbursement cost</w:t>
            </w:r>
          </w:p>
        </w:tc>
        <w:tc>
          <w:tcPr>
            <w:tcW w:w="7168" w:type="dxa"/>
            <w:shd w:val="clear" w:color="auto" w:fill="auto"/>
          </w:tcPr>
          <w:p w:rsidR="00DA7D9B" w:rsidRPr="00A118A5" w:rsidRDefault="00DA7D9B" w:rsidP="00E71AEE">
            <w:pPr>
              <w:rPr>
                <w:rFonts w:ascii="Tahoma" w:hAnsi="Tahoma" w:cs="Tahoma"/>
              </w:rPr>
            </w:pPr>
            <w:r w:rsidRPr="00A118A5">
              <w:rPr>
                <w:rFonts w:ascii="Tahoma" w:hAnsi="Tahoma" w:cs="Tahoma"/>
              </w:rPr>
              <w:t>Photocopying/printing @ £0.05 per sheet (black &amp; white)</w:t>
            </w:r>
          </w:p>
          <w:p w:rsidR="00DA7D9B" w:rsidRPr="00A118A5" w:rsidRDefault="00DA7D9B" w:rsidP="00E71AEE">
            <w:pPr>
              <w:rPr>
                <w:rFonts w:ascii="Tahoma" w:hAnsi="Tahoma" w:cs="Tahoma"/>
              </w:rPr>
            </w:pPr>
          </w:p>
        </w:tc>
        <w:tc>
          <w:tcPr>
            <w:tcW w:w="5490" w:type="dxa"/>
            <w:shd w:val="clear" w:color="auto" w:fill="auto"/>
          </w:tcPr>
          <w:p w:rsidR="00DA7D9B" w:rsidRPr="00A118A5" w:rsidRDefault="00DA7D9B" w:rsidP="00E71AEE">
            <w:pPr>
              <w:rPr>
                <w:rFonts w:ascii="Tahoma" w:hAnsi="Tahoma" w:cs="Tahoma"/>
              </w:rPr>
            </w:pPr>
            <w:r w:rsidRPr="00A118A5">
              <w:rPr>
                <w:rFonts w:ascii="Tahoma" w:hAnsi="Tahoma" w:cs="Tahoma"/>
              </w:rPr>
              <w:t>Actual cost £0.0032 x quantity required</w:t>
            </w:r>
          </w:p>
        </w:tc>
      </w:tr>
      <w:tr w:rsidR="00DA7D9B" w:rsidRPr="00A118A5" w:rsidTr="00E71AEE">
        <w:tc>
          <w:tcPr>
            <w:tcW w:w="2840" w:type="dxa"/>
            <w:shd w:val="clear" w:color="auto" w:fill="auto"/>
          </w:tcPr>
          <w:p w:rsidR="00DA7D9B" w:rsidRPr="00A118A5" w:rsidRDefault="00DA7D9B" w:rsidP="00E71AEE">
            <w:pPr>
              <w:rPr>
                <w:rFonts w:ascii="Tahoma" w:hAnsi="Tahoma" w:cs="Tahoma"/>
              </w:rPr>
            </w:pPr>
          </w:p>
        </w:tc>
        <w:tc>
          <w:tcPr>
            <w:tcW w:w="7168" w:type="dxa"/>
            <w:shd w:val="clear" w:color="auto" w:fill="auto"/>
          </w:tcPr>
          <w:p w:rsidR="00DA7D9B" w:rsidRPr="00A118A5" w:rsidRDefault="00DA7D9B" w:rsidP="00E71AEE">
            <w:pPr>
              <w:rPr>
                <w:rFonts w:ascii="Tahoma" w:hAnsi="Tahoma" w:cs="Tahoma"/>
              </w:rPr>
            </w:pPr>
            <w:r w:rsidRPr="00A118A5">
              <w:rPr>
                <w:rFonts w:ascii="Tahoma" w:hAnsi="Tahoma" w:cs="Tahoma"/>
              </w:rPr>
              <w:t>Photocopying/printing @ £0.06 per sheet (colour)</w:t>
            </w:r>
          </w:p>
          <w:p w:rsidR="00DA7D9B" w:rsidRPr="00A118A5" w:rsidRDefault="00DA7D9B" w:rsidP="00E71AEE">
            <w:pPr>
              <w:rPr>
                <w:rFonts w:ascii="Tahoma" w:hAnsi="Tahoma" w:cs="Tahoma"/>
              </w:rPr>
            </w:pPr>
          </w:p>
        </w:tc>
        <w:tc>
          <w:tcPr>
            <w:tcW w:w="5490"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Actual cost £0.0324 x quantity </w:t>
            </w:r>
          </w:p>
        </w:tc>
      </w:tr>
      <w:tr w:rsidR="00DA7D9B" w:rsidRPr="00A118A5" w:rsidTr="00E71AEE">
        <w:tc>
          <w:tcPr>
            <w:tcW w:w="2840" w:type="dxa"/>
            <w:shd w:val="clear" w:color="auto" w:fill="auto"/>
          </w:tcPr>
          <w:p w:rsidR="00DA7D9B" w:rsidRPr="00A118A5" w:rsidRDefault="00DA7D9B" w:rsidP="00E71AEE">
            <w:pPr>
              <w:rPr>
                <w:rFonts w:ascii="Tahoma" w:hAnsi="Tahoma" w:cs="Tahoma"/>
              </w:rPr>
            </w:pPr>
          </w:p>
        </w:tc>
        <w:tc>
          <w:tcPr>
            <w:tcW w:w="716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Postage £0.53 x standard weight x quantity </w:t>
            </w:r>
          </w:p>
        </w:tc>
        <w:tc>
          <w:tcPr>
            <w:tcW w:w="5490" w:type="dxa"/>
            <w:shd w:val="clear" w:color="auto" w:fill="auto"/>
          </w:tcPr>
          <w:p w:rsidR="00DA7D9B" w:rsidRPr="00A118A5" w:rsidRDefault="00DA7D9B" w:rsidP="00E71AEE">
            <w:pPr>
              <w:rPr>
                <w:rFonts w:ascii="Tahoma" w:hAnsi="Tahoma" w:cs="Tahoma"/>
              </w:rPr>
            </w:pPr>
            <w:r w:rsidRPr="00A118A5">
              <w:rPr>
                <w:rFonts w:ascii="Tahoma" w:hAnsi="Tahoma" w:cs="Tahoma"/>
              </w:rPr>
              <w:t>Actual cost of Royal Mail standard 2</w:t>
            </w:r>
            <w:r w:rsidRPr="00A118A5">
              <w:rPr>
                <w:rFonts w:ascii="Tahoma" w:hAnsi="Tahoma" w:cs="Tahoma"/>
                <w:vertAlign w:val="superscript"/>
              </w:rPr>
              <w:t>nd</w:t>
            </w:r>
            <w:r w:rsidRPr="00A118A5">
              <w:rPr>
                <w:rFonts w:ascii="Tahoma" w:hAnsi="Tahoma" w:cs="Tahoma"/>
              </w:rPr>
              <w:t xml:space="preserve"> class</w:t>
            </w:r>
          </w:p>
          <w:p w:rsidR="00DA7D9B" w:rsidRPr="00A118A5" w:rsidRDefault="00DA7D9B" w:rsidP="00E71AEE">
            <w:pPr>
              <w:rPr>
                <w:rFonts w:ascii="Tahoma" w:hAnsi="Tahoma" w:cs="Tahoma"/>
              </w:rPr>
            </w:pPr>
            <w:r w:rsidRPr="00A118A5">
              <w:rPr>
                <w:rFonts w:ascii="Tahoma" w:hAnsi="Tahoma" w:cs="Tahoma"/>
              </w:rPr>
              <w:t>£0.53 for standard weight</w:t>
            </w:r>
          </w:p>
          <w:p w:rsidR="00DA7D9B" w:rsidRPr="00A118A5" w:rsidRDefault="00DA7D9B" w:rsidP="00E71AEE">
            <w:pPr>
              <w:rPr>
                <w:rFonts w:ascii="Tahoma" w:hAnsi="Tahoma" w:cs="Tahoma"/>
              </w:rPr>
            </w:pPr>
          </w:p>
        </w:tc>
      </w:tr>
      <w:tr w:rsidR="00DA7D9B" w:rsidRPr="00A118A5" w:rsidTr="00E71AEE">
        <w:tc>
          <w:tcPr>
            <w:tcW w:w="2840" w:type="dxa"/>
            <w:shd w:val="clear" w:color="auto" w:fill="auto"/>
          </w:tcPr>
          <w:p w:rsidR="00DA7D9B" w:rsidRPr="00A118A5" w:rsidRDefault="00DA7D9B" w:rsidP="00E71AEE">
            <w:pPr>
              <w:rPr>
                <w:rFonts w:ascii="Tahoma" w:hAnsi="Tahoma" w:cs="Tahoma"/>
                <w:b/>
              </w:rPr>
            </w:pPr>
            <w:r w:rsidRPr="00A118A5">
              <w:rPr>
                <w:rFonts w:ascii="Tahoma" w:hAnsi="Tahoma" w:cs="Tahoma"/>
                <w:b/>
              </w:rPr>
              <w:t>Statutory Fee</w:t>
            </w:r>
          </w:p>
        </w:tc>
        <w:tc>
          <w:tcPr>
            <w:tcW w:w="7168" w:type="dxa"/>
            <w:shd w:val="clear" w:color="auto" w:fill="auto"/>
          </w:tcPr>
          <w:p w:rsidR="00DA7D9B" w:rsidRPr="00A118A5" w:rsidRDefault="00DA7D9B" w:rsidP="00E71AEE">
            <w:pPr>
              <w:rPr>
                <w:rFonts w:ascii="Tahoma" w:hAnsi="Tahoma" w:cs="Tahoma"/>
              </w:rPr>
            </w:pPr>
            <w:r w:rsidRPr="00A118A5">
              <w:rPr>
                <w:rFonts w:ascii="Tahoma" w:hAnsi="Tahoma" w:cs="Tahoma"/>
              </w:rPr>
              <w:t xml:space="preserve">On application </w:t>
            </w:r>
          </w:p>
        </w:tc>
        <w:tc>
          <w:tcPr>
            <w:tcW w:w="5490" w:type="dxa"/>
            <w:shd w:val="clear" w:color="auto" w:fill="auto"/>
          </w:tcPr>
          <w:p w:rsidR="00DA7D9B" w:rsidRPr="00A118A5" w:rsidRDefault="00DA7D9B" w:rsidP="00E71AEE">
            <w:pPr>
              <w:rPr>
                <w:rFonts w:ascii="Tahoma" w:hAnsi="Tahoma" w:cs="Tahoma"/>
              </w:rPr>
            </w:pPr>
            <w:r w:rsidRPr="00A118A5">
              <w:rPr>
                <w:rFonts w:ascii="Tahoma" w:hAnsi="Tahoma" w:cs="Tahoma"/>
              </w:rPr>
              <w:t>In accordance with the relevant legislation (quote the actual statute)</w:t>
            </w:r>
          </w:p>
          <w:p w:rsidR="00DA7D9B" w:rsidRPr="00A118A5" w:rsidRDefault="00DA7D9B" w:rsidP="00E71AEE">
            <w:pPr>
              <w:rPr>
                <w:rFonts w:ascii="Tahoma" w:hAnsi="Tahoma" w:cs="Tahoma"/>
              </w:rPr>
            </w:pPr>
          </w:p>
        </w:tc>
      </w:tr>
      <w:tr w:rsidR="00DA7D9B" w:rsidRPr="00A118A5" w:rsidTr="00E71AEE">
        <w:tc>
          <w:tcPr>
            <w:tcW w:w="2840" w:type="dxa"/>
            <w:shd w:val="clear" w:color="auto" w:fill="auto"/>
          </w:tcPr>
          <w:p w:rsidR="00DA7D9B" w:rsidRPr="00A118A5" w:rsidRDefault="00DA7D9B" w:rsidP="00E71AEE">
            <w:pPr>
              <w:rPr>
                <w:rFonts w:ascii="Tahoma" w:hAnsi="Tahoma" w:cs="Tahoma"/>
                <w:b/>
              </w:rPr>
            </w:pPr>
            <w:r w:rsidRPr="00A118A5">
              <w:rPr>
                <w:rFonts w:ascii="Tahoma" w:hAnsi="Tahoma" w:cs="Tahoma"/>
                <w:b/>
              </w:rPr>
              <w:t>Other</w:t>
            </w:r>
          </w:p>
          <w:p w:rsidR="00DA7D9B" w:rsidRPr="00A118A5" w:rsidRDefault="00DA7D9B" w:rsidP="00E71AEE">
            <w:pPr>
              <w:rPr>
                <w:rFonts w:ascii="Tahoma" w:hAnsi="Tahoma" w:cs="Tahoma"/>
                <w:b/>
              </w:rPr>
            </w:pPr>
          </w:p>
        </w:tc>
        <w:tc>
          <w:tcPr>
            <w:tcW w:w="7168" w:type="dxa"/>
            <w:shd w:val="clear" w:color="auto" w:fill="auto"/>
          </w:tcPr>
          <w:p w:rsidR="00DA7D9B" w:rsidRPr="00A118A5" w:rsidRDefault="00DA7D9B" w:rsidP="00E71AEE">
            <w:pPr>
              <w:rPr>
                <w:rFonts w:ascii="Tahoma" w:hAnsi="Tahoma" w:cs="Tahoma"/>
              </w:rPr>
            </w:pPr>
          </w:p>
        </w:tc>
        <w:tc>
          <w:tcPr>
            <w:tcW w:w="5490" w:type="dxa"/>
            <w:shd w:val="clear" w:color="auto" w:fill="auto"/>
          </w:tcPr>
          <w:p w:rsidR="00DA7D9B" w:rsidRPr="00A118A5" w:rsidRDefault="00DA7D9B" w:rsidP="00E71AEE">
            <w:pPr>
              <w:rPr>
                <w:rFonts w:ascii="Tahoma" w:hAnsi="Tahoma" w:cs="Tahoma"/>
              </w:rPr>
            </w:pPr>
          </w:p>
        </w:tc>
      </w:tr>
    </w:tbl>
    <w:p w:rsidR="00DA7D9B" w:rsidRPr="00A118A5" w:rsidRDefault="00DA7D9B" w:rsidP="00DA7D9B">
      <w:pPr>
        <w:rPr>
          <w:rFonts w:ascii="Tahoma" w:hAnsi="Tahoma" w:cs="Tahoma"/>
        </w:rPr>
      </w:pPr>
    </w:p>
    <w:p w:rsidR="00DA7D9B" w:rsidRPr="00A118A5" w:rsidRDefault="00DA7D9B" w:rsidP="00DA7D9B">
      <w:pPr>
        <w:rPr>
          <w:rFonts w:ascii="Tahoma" w:hAnsi="Tahoma" w:cs="Tahoma"/>
        </w:rPr>
      </w:pPr>
      <w:r w:rsidRPr="00A118A5">
        <w:rPr>
          <w:rFonts w:ascii="Tahoma" w:hAnsi="Tahoma" w:cs="Tahoma"/>
        </w:rPr>
        <w:t>* the actual cost incurred by the public authority</w:t>
      </w:r>
    </w:p>
    <w:p w:rsidR="007E0CC8" w:rsidRDefault="007E0CC8">
      <w:pPr>
        <w:ind w:left="113" w:right="254"/>
        <w:rPr>
          <w:rFonts w:ascii="Verdana" w:eastAsia="Verdana" w:hAnsi="Verdana" w:cs="Verdana"/>
          <w:sz w:val="24"/>
          <w:szCs w:val="24"/>
        </w:rPr>
      </w:pPr>
    </w:p>
    <w:sectPr w:rsidR="007E0CC8" w:rsidSect="00DA7D9B">
      <w:pgSz w:w="16840" w:h="11920" w:orient="landscape"/>
      <w:pgMar w:top="238" w:right="941" w:bottom="255" w:left="567" w:header="743" w:footer="95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6DC" w:rsidRDefault="008D7738">
      <w:r>
        <w:separator/>
      </w:r>
    </w:p>
  </w:endnote>
  <w:endnote w:type="continuationSeparator" w:id="0">
    <w:p w:rsidR="005646DC" w:rsidRDefault="008D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7706"/>
      <w:docPartObj>
        <w:docPartGallery w:val="Page Numbers (Bottom of Page)"/>
        <w:docPartUnique/>
      </w:docPartObj>
    </w:sdtPr>
    <w:sdtEndPr>
      <w:rPr>
        <w:color w:val="7F7F7F" w:themeColor="background1" w:themeShade="7F"/>
        <w:spacing w:val="60"/>
      </w:rPr>
    </w:sdtEndPr>
    <w:sdtContent>
      <w:p w:rsidR="00270017" w:rsidRDefault="002700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F0855" w:rsidRPr="003F0855">
          <w:rPr>
            <w:b/>
            <w:bCs/>
            <w:noProof/>
          </w:rPr>
          <w:t>7</w:t>
        </w:r>
        <w:r>
          <w:rPr>
            <w:b/>
            <w:bCs/>
            <w:noProof/>
          </w:rPr>
          <w:fldChar w:fldCharType="end"/>
        </w:r>
        <w:r>
          <w:rPr>
            <w:b/>
            <w:bCs/>
          </w:rPr>
          <w:t xml:space="preserve"> | </w:t>
        </w:r>
        <w:r>
          <w:rPr>
            <w:color w:val="7F7F7F" w:themeColor="background1" w:themeShade="7F"/>
            <w:spacing w:val="60"/>
          </w:rPr>
          <w:t>Page</w:t>
        </w:r>
      </w:p>
    </w:sdtContent>
  </w:sdt>
  <w:p w:rsidR="007E0CC8" w:rsidRDefault="007E0CC8">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6DC" w:rsidRDefault="008D7738">
      <w:r>
        <w:separator/>
      </w:r>
    </w:p>
  </w:footnote>
  <w:footnote w:type="continuationSeparator" w:id="0">
    <w:p w:rsidR="005646DC" w:rsidRDefault="008D77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C8" w:rsidRDefault="007E0CC8">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C53FC"/>
    <w:multiLevelType w:val="multilevel"/>
    <w:tmpl w:val="403250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C8"/>
    <w:rsid w:val="001C2E52"/>
    <w:rsid w:val="00270017"/>
    <w:rsid w:val="003F0855"/>
    <w:rsid w:val="00492494"/>
    <w:rsid w:val="005646DC"/>
    <w:rsid w:val="006F67D9"/>
    <w:rsid w:val="007E0CC8"/>
    <w:rsid w:val="007E1E86"/>
    <w:rsid w:val="00834FEB"/>
    <w:rsid w:val="008D7738"/>
    <w:rsid w:val="009544C3"/>
    <w:rsid w:val="00A118A5"/>
    <w:rsid w:val="00A97B0E"/>
    <w:rsid w:val="00BE5D61"/>
    <w:rsid w:val="00DA7D9B"/>
    <w:rsid w:val="00F9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D7F98E8"/>
  <w15:docId w15:val="{F04BF60D-69BB-4E55-8F35-402680EA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E5D61"/>
    <w:rPr>
      <w:rFonts w:ascii="Tahoma" w:hAnsi="Tahoma" w:cs="Tahoma"/>
      <w:sz w:val="16"/>
      <w:szCs w:val="16"/>
    </w:rPr>
  </w:style>
  <w:style w:type="character" w:customStyle="1" w:styleId="BalloonTextChar">
    <w:name w:val="Balloon Text Char"/>
    <w:basedOn w:val="DefaultParagraphFont"/>
    <w:link w:val="BalloonText"/>
    <w:uiPriority w:val="99"/>
    <w:semiHidden/>
    <w:rsid w:val="00BE5D61"/>
    <w:rPr>
      <w:rFonts w:ascii="Tahoma" w:hAnsi="Tahoma" w:cs="Tahoma"/>
      <w:sz w:val="16"/>
      <w:szCs w:val="16"/>
    </w:rPr>
  </w:style>
  <w:style w:type="character" w:styleId="Hyperlink">
    <w:name w:val="Hyperlink"/>
    <w:rsid w:val="00DA7D9B"/>
    <w:rPr>
      <w:color w:val="0000FF"/>
      <w:u w:val="single"/>
    </w:rPr>
  </w:style>
  <w:style w:type="paragraph" w:styleId="Header">
    <w:name w:val="header"/>
    <w:basedOn w:val="Normal"/>
    <w:link w:val="HeaderChar"/>
    <w:uiPriority w:val="99"/>
    <w:unhideWhenUsed/>
    <w:rsid w:val="00270017"/>
    <w:pPr>
      <w:tabs>
        <w:tab w:val="center" w:pos="4513"/>
        <w:tab w:val="right" w:pos="9026"/>
      </w:tabs>
    </w:pPr>
  </w:style>
  <w:style w:type="character" w:customStyle="1" w:styleId="HeaderChar">
    <w:name w:val="Header Char"/>
    <w:basedOn w:val="DefaultParagraphFont"/>
    <w:link w:val="Header"/>
    <w:uiPriority w:val="99"/>
    <w:rsid w:val="00270017"/>
  </w:style>
  <w:style w:type="paragraph" w:styleId="Footer">
    <w:name w:val="footer"/>
    <w:basedOn w:val="Normal"/>
    <w:link w:val="FooterChar"/>
    <w:uiPriority w:val="99"/>
    <w:unhideWhenUsed/>
    <w:rsid w:val="00270017"/>
    <w:pPr>
      <w:tabs>
        <w:tab w:val="center" w:pos="4513"/>
        <w:tab w:val="right" w:pos="9026"/>
      </w:tabs>
    </w:pPr>
  </w:style>
  <w:style w:type="character" w:customStyle="1" w:styleId="FooterChar">
    <w:name w:val="Footer Char"/>
    <w:basedOn w:val="DefaultParagraphFont"/>
    <w:link w:val="Footer"/>
    <w:uiPriority w:val="99"/>
    <w:rsid w:val="0027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gi-bin/schools/performance/school.pl?urn=111382"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Bewsey Lodge PS</dc:creator>
  <cp:lastModifiedBy>Business Manager</cp:lastModifiedBy>
  <cp:revision>13</cp:revision>
  <cp:lastPrinted>2015-02-04T10:27:00Z</cp:lastPrinted>
  <dcterms:created xsi:type="dcterms:W3CDTF">2015-02-04T10:21:00Z</dcterms:created>
  <dcterms:modified xsi:type="dcterms:W3CDTF">2024-11-27T09:34:00Z</dcterms:modified>
</cp:coreProperties>
</file>